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BDD" w:rsidRDefault="00D52DB8">
      <w:pPr>
        <w:spacing w:before="74" w:line="200" w:lineRule="exact"/>
        <w:ind w:right="114"/>
        <w:jc w:val="right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BP</w:t>
      </w:r>
      <w:r>
        <w:rPr>
          <w:rFonts w:ascii="Arial" w:eastAsia="Arial" w:hAnsi="Arial" w:cs="Arial"/>
          <w:b/>
          <w:spacing w:val="2"/>
          <w:position w:val="-1"/>
          <w:sz w:val="18"/>
          <w:szCs w:val="18"/>
        </w:rPr>
        <w:t>I/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T6</w:t>
      </w:r>
      <w:r>
        <w:rPr>
          <w:rFonts w:ascii="Arial" w:eastAsia="Arial" w:hAnsi="Arial" w:cs="Arial"/>
          <w:b/>
          <w:spacing w:val="-7"/>
          <w:position w:val="-1"/>
          <w:sz w:val="18"/>
          <w:szCs w:val="18"/>
        </w:rPr>
        <w:t>B</w:t>
      </w:r>
      <w:r>
        <w:rPr>
          <w:rFonts w:ascii="Arial" w:eastAsia="Arial" w:hAnsi="Arial" w:cs="Arial"/>
          <w:b/>
          <w:spacing w:val="2"/>
          <w:position w:val="-1"/>
          <w:sz w:val="18"/>
          <w:szCs w:val="18"/>
        </w:rPr>
        <w:t>/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201</w:t>
      </w:r>
      <w:r w:rsidR="0099239A">
        <w:rPr>
          <w:rFonts w:ascii="Arial" w:eastAsia="Arial" w:hAnsi="Arial" w:cs="Arial"/>
          <w:b/>
          <w:position w:val="-1"/>
          <w:sz w:val="18"/>
          <w:szCs w:val="18"/>
        </w:rPr>
        <w:t>9</w:t>
      </w:r>
      <w:r>
        <w:rPr>
          <w:rFonts w:ascii="Arial" w:eastAsia="Arial" w:hAnsi="Arial" w:cs="Arial"/>
          <w:b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w w:val="101"/>
          <w:position w:val="-1"/>
          <w:sz w:val="18"/>
          <w:szCs w:val="18"/>
        </w:rPr>
        <w:t>(</w:t>
      </w:r>
      <w:r>
        <w:rPr>
          <w:rFonts w:ascii="Arial" w:eastAsia="Arial" w:hAnsi="Arial" w:cs="Arial"/>
          <w:b/>
          <w:spacing w:val="-2"/>
          <w:w w:val="101"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spacing w:val="2"/>
          <w:w w:val="101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-7"/>
          <w:w w:val="101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2"/>
          <w:w w:val="101"/>
          <w:position w:val="-1"/>
          <w:sz w:val="18"/>
          <w:szCs w:val="18"/>
        </w:rPr>
        <w:t>.</w:t>
      </w:r>
      <w:r>
        <w:rPr>
          <w:rFonts w:ascii="Arial" w:eastAsia="Arial" w:hAnsi="Arial" w:cs="Arial"/>
          <w:b/>
          <w:spacing w:val="-1"/>
          <w:w w:val="10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w w:val="101"/>
          <w:position w:val="-1"/>
          <w:sz w:val="18"/>
          <w:szCs w:val="18"/>
        </w:rPr>
        <w:t>)</w:t>
      </w:r>
    </w:p>
    <w:p w:rsidR="00836BDD" w:rsidRDefault="00836BDD">
      <w:pPr>
        <w:spacing w:before="7" w:line="160" w:lineRule="exact"/>
        <w:rPr>
          <w:sz w:val="17"/>
          <w:szCs w:val="17"/>
        </w:rPr>
      </w:pPr>
    </w:p>
    <w:p w:rsidR="00836BDD" w:rsidRDefault="00836BDD">
      <w:pPr>
        <w:spacing w:line="200" w:lineRule="exact"/>
      </w:pPr>
    </w:p>
    <w:p w:rsidR="00CC330B" w:rsidRDefault="00867DAE" w:rsidP="00CC330B">
      <w:pPr>
        <w:spacing w:before="39"/>
        <w:ind w:left="3064" w:right="2249" w:hanging="5"/>
        <w:jc w:val="center"/>
        <w:rPr>
          <w:rFonts w:ascii="Arial" w:eastAsia="Arial" w:hAnsi="Arial" w:cs="Arial"/>
          <w:b/>
          <w:w w:val="101"/>
          <w:sz w:val="18"/>
          <w:szCs w:val="18"/>
        </w:rPr>
      </w:pPr>
      <w:r w:rsidRPr="00CC330B">
        <w:rPr>
          <w:rFonts w:asciiTheme="minorBidi" w:hAnsiTheme="minorBidi"/>
          <w:b/>
          <w:bCs/>
          <w:noProof/>
          <w:sz w:val="28"/>
          <w:szCs w:val="24"/>
          <w:lang w:val="en-MY" w:eastAsia="en-MY"/>
        </w:rPr>
        <w:drawing>
          <wp:anchor distT="0" distB="0" distL="114300" distR="114300" simplePos="0" relativeHeight="251668480" behindDoc="1" locked="0" layoutInCell="1" allowOverlap="1" wp14:anchorId="1AD9D4FC" wp14:editId="31CC9AA5">
            <wp:simplePos x="0" y="0"/>
            <wp:positionH relativeFrom="margin">
              <wp:posOffset>174625</wp:posOffset>
            </wp:positionH>
            <wp:positionV relativeFrom="page">
              <wp:posOffset>1276350</wp:posOffset>
            </wp:positionV>
            <wp:extent cx="1095375" cy="1000125"/>
            <wp:effectExtent l="0" t="0" r="9525" b="9525"/>
            <wp:wrapNone/>
            <wp:docPr id="305" name="Picture 3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DB8" w:rsidRPr="00CC330B">
        <w:rPr>
          <w:rFonts w:ascii="Arial" w:eastAsia="Arial" w:hAnsi="Arial" w:cs="Arial"/>
          <w:b/>
          <w:spacing w:val="-2"/>
          <w:szCs w:val="18"/>
        </w:rPr>
        <w:t>BAHA</w:t>
      </w:r>
      <w:r w:rsidR="00D52DB8" w:rsidRPr="00CC330B">
        <w:rPr>
          <w:rFonts w:ascii="Arial" w:eastAsia="Arial" w:hAnsi="Arial" w:cs="Arial"/>
          <w:b/>
          <w:spacing w:val="2"/>
          <w:szCs w:val="18"/>
        </w:rPr>
        <w:t>GI</w:t>
      </w:r>
      <w:r w:rsidR="00D52DB8" w:rsidRPr="00CC330B">
        <w:rPr>
          <w:rFonts w:ascii="Arial" w:eastAsia="Arial" w:hAnsi="Arial" w:cs="Arial"/>
          <w:b/>
          <w:spacing w:val="-2"/>
          <w:szCs w:val="18"/>
        </w:rPr>
        <w:t>A</w:t>
      </w:r>
      <w:r w:rsidR="00D52DB8" w:rsidRPr="00CC330B">
        <w:rPr>
          <w:rFonts w:ascii="Arial" w:eastAsia="Arial" w:hAnsi="Arial" w:cs="Arial"/>
          <w:b/>
          <w:szCs w:val="18"/>
        </w:rPr>
        <w:t>N</w:t>
      </w:r>
      <w:r w:rsidR="00D52DB8" w:rsidRPr="00CC330B">
        <w:rPr>
          <w:rFonts w:ascii="Arial" w:eastAsia="Arial" w:hAnsi="Arial" w:cs="Arial"/>
          <w:b/>
          <w:spacing w:val="6"/>
          <w:szCs w:val="18"/>
        </w:rPr>
        <w:t xml:space="preserve"> </w:t>
      </w:r>
      <w:r w:rsidR="00D52DB8" w:rsidRPr="00CC330B">
        <w:rPr>
          <w:rFonts w:ascii="Arial" w:eastAsia="Arial" w:hAnsi="Arial" w:cs="Arial"/>
          <w:b/>
          <w:spacing w:val="-2"/>
          <w:szCs w:val="18"/>
        </w:rPr>
        <w:t>PEND</w:t>
      </w:r>
      <w:r w:rsidR="00D52DB8" w:rsidRPr="00CC330B">
        <w:rPr>
          <w:rFonts w:ascii="Arial" w:eastAsia="Arial" w:hAnsi="Arial" w:cs="Arial"/>
          <w:b/>
          <w:spacing w:val="2"/>
          <w:szCs w:val="18"/>
        </w:rPr>
        <w:t>I</w:t>
      </w:r>
      <w:r w:rsidR="00D52DB8" w:rsidRPr="00CC330B">
        <w:rPr>
          <w:rFonts w:ascii="Arial" w:eastAsia="Arial" w:hAnsi="Arial" w:cs="Arial"/>
          <w:b/>
          <w:spacing w:val="-2"/>
          <w:szCs w:val="18"/>
        </w:rPr>
        <w:t>D</w:t>
      </w:r>
      <w:r w:rsidR="00D52DB8" w:rsidRPr="00CC330B">
        <w:rPr>
          <w:rFonts w:ascii="Arial" w:eastAsia="Arial" w:hAnsi="Arial" w:cs="Arial"/>
          <w:b/>
          <w:spacing w:val="2"/>
          <w:szCs w:val="18"/>
        </w:rPr>
        <w:t>I</w:t>
      </w:r>
      <w:r w:rsidR="00D52DB8" w:rsidRPr="00CC330B">
        <w:rPr>
          <w:rFonts w:ascii="Arial" w:eastAsia="Arial" w:hAnsi="Arial" w:cs="Arial"/>
          <w:b/>
          <w:spacing w:val="-2"/>
          <w:szCs w:val="18"/>
        </w:rPr>
        <w:t>KA</w:t>
      </w:r>
      <w:r w:rsidR="00D52DB8" w:rsidRPr="00CC330B">
        <w:rPr>
          <w:rFonts w:ascii="Arial" w:eastAsia="Arial" w:hAnsi="Arial" w:cs="Arial"/>
          <w:b/>
          <w:szCs w:val="18"/>
        </w:rPr>
        <w:t>N</w:t>
      </w:r>
      <w:r w:rsidR="00D52DB8" w:rsidRPr="00CC330B">
        <w:rPr>
          <w:rFonts w:ascii="Arial" w:eastAsia="Arial" w:hAnsi="Arial" w:cs="Arial"/>
          <w:b/>
          <w:spacing w:val="7"/>
          <w:szCs w:val="18"/>
        </w:rPr>
        <w:t xml:space="preserve"> </w:t>
      </w:r>
      <w:r w:rsidR="00D52DB8" w:rsidRPr="00CC330B">
        <w:rPr>
          <w:rFonts w:ascii="Arial" w:eastAsia="Arial" w:hAnsi="Arial" w:cs="Arial"/>
          <w:b/>
          <w:spacing w:val="2"/>
          <w:w w:val="101"/>
          <w:szCs w:val="18"/>
        </w:rPr>
        <w:t>I</w:t>
      </w:r>
      <w:r w:rsidR="00D52DB8" w:rsidRPr="00CC330B">
        <w:rPr>
          <w:rFonts w:ascii="Arial" w:eastAsia="Arial" w:hAnsi="Arial" w:cs="Arial"/>
          <w:b/>
          <w:spacing w:val="-2"/>
          <w:w w:val="101"/>
          <w:szCs w:val="18"/>
        </w:rPr>
        <w:t>S</w:t>
      </w:r>
      <w:r w:rsidR="00D52DB8" w:rsidRPr="00CC330B">
        <w:rPr>
          <w:rFonts w:ascii="Arial" w:eastAsia="Arial" w:hAnsi="Arial" w:cs="Arial"/>
          <w:b/>
          <w:spacing w:val="-1"/>
          <w:w w:val="101"/>
          <w:szCs w:val="18"/>
        </w:rPr>
        <w:t>L</w:t>
      </w:r>
      <w:r w:rsidR="00D52DB8" w:rsidRPr="00CC330B">
        <w:rPr>
          <w:rFonts w:ascii="Arial" w:eastAsia="Arial" w:hAnsi="Arial" w:cs="Arial"/>
          <w:b/>
          <w:spacing w:val="-7"/>
          <w:w w:val="101"/>
          <w:szCs w:val="18"/>
        </w:rPr>
        <w:t>A</w:t>
      </w:r>
      <w:r w:rsidR="00D52DB8" w:rsidRPr="00CC330B">
        <w:rPr>
          <w:rFonts w:ascii="Arial" w:eastAsia="Arial" w:hAnsi="Arial" w:cs="Arial"/>
          <w:b/>
          <w:w w:val="101"/>
          <w:szCs w:val="18"/>
        </w:rPr>
        <w:t>M</w:t>
      </w:r>
      <w:r w:rsidR="00D52DB8">
        <w:rPr>
          <w:rFonts w:ascii="Arial" w:eastAsia="Arial" w:hAnsi="Arial" w:cs="Arial"/>
          <w:b/>
          <w:w w:val="101"/>
          <w:sz w:val="18"/>
          <w:szCs w:val="18"/>
        </w:rPr>
        <w:t xml:space="preserve"> </w:t>
      </w:r>
    </w:p>
    <w:p w:rsidR="00836BDD" w:rsidRPr="00CC330B" w:rsidRDefault="00D52DB8" w:rsidP="00CC330B">
      <w:pPr>
        <w:spacing w:before="39"/>
        <w:ind w:left="3064" w:right="2249" w:hanging="5"/>
        <w:jc w:val="center"/>
        <w:rPr>
          <w:rFonts w:ascii="Arial" w:eastAsia="Arial" w:hAnsi="Arial" w:cs="Arial"/>
          <w:szCs w:val="18"/>
        </w:rPr>
      </w:pPr>
      <w:r w:rsidRPr="00CC330B">
        <w:rPr>
          <w:rFonts w:ascii="Arial" w:eastAsia="Arial" w:hAnsi="Arial" w:cs="Arial"/>
          <w:b/>
          <w:spacing w:val="-2"/>
          <w:szCs w:val="18"/>
        </w:rPr>
        <w:t>K</w:t>
      </w:r>
      <w:r w:rsidRPr="00CC330B">
        <w:rPr>
          <w:rFonts w:ascii="Arial" w:eastAsia="Arial" w:hAnsi="Arial" w:cs="Arial"/>
          <w:b/>
          <w:spacing w:val="-6"/>
          <w:szCs w:val="18"/>
        </w:rPr>
        <w:t>E</w:t>
      </w:r>
      <w:r w:rsidRPr="00CC330B">
        <w:rPr>
          <w:rFonts w:ascii="Arial" w:eastAsia="Arial" w:hAnsi="Arial" w:cs="Arial"/>
          <w:b/>
          <w:spacing w:val="6"/>
          <w:szCs w:val="18"/>
        </w:rPr>
        <w:t>M</w:t>
      </w:r>
      <w:r w:rsidRPr="00CC330B">
        <w:rPr>
          <w:rFonts w:ascii="Arial" w:eastAsia="Arial" w:hAnsi="Arial" w:cs="Arial"/>
          <w:b/>
          <w:spacing w:val="-2"/>
          <w:szCs w:val="18"/>
        </w:rPr>
        <w:t>EN</w:t>
      </w:r>
      <w:r w:rsidRPr="00CC330B">
        <w:rPr>
          <w:rFonts w:ascii="Arial" w:eastAsia="Arial" w:hAnsi="Arial" w:cs="Arial"/>
          <w:b/>
          <w:spacing w:val="-1"/>
          <w:szCs w:val="18"/>
        </w:rPr>
        <w:t>T</w:t>
      </w:r>
      <w:r w:rsidRPr="00CC330B">
        <w:rPr>
          <w:rFonts w:ascii="Arial" w:eastAsia="Arial" w:hAnsi="Arial" w:cs="Arial"/>
          <w:b/>
          <w:spacing w:val="-2"/>
          <w:szCs w:val="18"/>
        </w:rPr>
        <w:t>ER</w:t>
      </w:r>
      <w:r w:rsidRPr="00CC330B">
        <w:rPr>
          <w:rFonts w:ascii="Arial" w:eastAsia="Arial" w:hAnsi="Arial" w:cs="Arial"/>
          <w:b/>
          <w:spacing w:val="2"/>
          <w:szCs w:val="18"/>
        </w:rPr>
        <w:t>I</w:t>
      </w:r>
      <w:r w:rsidRPr="00CC330B">
        <w:rPr>
          <w:rFonts w:ascii="Arial" w:eastAsia="Arial" w:hAnsi="Arial" w:cs="Arial"/>
          <w:b/>
          <w:spacing w:val="-2"/>
          <w:szCs w:val="18"/>
        </w:rPr>
        <w:t>A</w:t>
      </w:r>
      <w:r w:rsidRPr="00CC330B">
        <w:rPr>
          <w:rFonts w:ascii="Arial" w:eastAsia="Arial" w:hAnsi="Arial" w:cs="Arial"/>
          <w:b/>
          <w:szCs w:val="18"/>
        </w:rPr>
        <w:t>N</w:t>
      </w:r>
      <w:r w:rsidRPr="00CC330B">
        <w:rPr>
          <w:rFonts w:ascii="Arial" w:eastAsia="Arial" w:hAnsi="Arial" w:cs="Arial"/>
          <w:b/>
          <w:spacing w:val="9"/>
          <w:szCs w:val="18"/>
        </w:rPr>
        <w:t xml:space="preserve"> </w:t>
      </w:r>
      <w:r w:rsidRPr="00CC330B">
        <w:rPr>
          <w:rFonts w:ascii="Arial" w:eastAsia="Arial" w:hAnsi="Arial" w:cs="Arial"/>
          <w:b/>
          <w:spacing w:val="-2"/>
          <w:szCs w:val="18"/>
        </w:rPr>
        <w:t>PEND</w:t>
      </w:r>
      <w:r w:rsidRPr="00CC330B">
        <w:rPr>
          <w:rFonts w:ascii="Arial" w:eastAsia="Arial" w:hAnsi="Arial" w:cs="Arial"/>
          <w:b/>
          <w:spacing w:val="2"/>
          <w:szCs w:val="18"/>
        </w:rPr>
        <w:t>I</w:t>
      </w:r>
      <w:r w:rsidRPr="00CC330B">
        <w:rPr>
          <w:rFonts w:ascii="Arial" w:eastAsia="Arial" w:hAnsi="Arial" w:cs="Arial"/>
          <w:b/>
          <w:spacing w:val="-7"/>
          <w:szCs w:val="18"/>
        </w:rPr>
        <w:t>D</w:t>
      </w:r>
      <w:r w:rsidRPr="00CC330B">
        <w:rPr>
          <w:rFonts w:ascii="Arial" w:eastAsia="Arial" w:hAnsi="Arial" w:cs="Arial"/>
          <w:b/>
          <w:spacing w:val="2"/>
          <w:szCs w:val="18"/>
        </w:rPr>
        <w:t>I</w:t>
      </w:r>
      <w:r w:rsidRPr="00CC330B">
        <w:rPr>
          <w:rFonts w:ascii="Arial" w:eastAsia="Arial" w:hAnsi="Arial" w:cs="Arial"/>
          <w:b/>
          <w:spacing w:val="-2"/>
          <w:szCs w:val="18"/>
        </w:rPr>
        <w:t>KA</w:t>
      </w:r>
      <w:r w:rsidRPr="00CC330B">
        <w:rPr>
          <w:rFonts w:ascii="Arial" w:eastAsia="Arial" w:hAnsi="Arial" w:cs="Arial"/>
          <w:b/>
          <w:szCs w:val="18"/>
        </w:rPr>
        <w:t>N</w:t>
      </w:r>
      <w:r w:rsidRPr="00CC330B">
        <w:rPr>
          <w:rFonts w:ascii="Arial" w:eastAsia="Arial" w:hAnsi="Arial" w:cs="Arial"/>
          <w:b/>
          <w:spacing w:val="7"/>
          <w:szCs w:val="18"/>
        </w:rPr>
        <w:t xml:space="preserve"> </w:t>
      </w:r>
      <w:r w:rsidRPr="00CC330B">
        <w:rPr>
          <w:rFonts w:ascii="Arial" w:eastAsia="Arial" w:hAnsi="Arial" w:cs="Arial"/>
          <w:b/>
          <w:spacing w:val="3"/>
          <w:w w:val="101"/>
          <w:szCs w:val="18"/>
        </w:rPr>
        <w:t>M</w:t>
      </w:r>
      <w:r w:rsidRPr="00CC330B">
        <w:rPr>
          <w:rFonts w:ascii="Arial" w:eastAsia="Arial" w:hAnsi="Arial" w:cs="Arial"/>
          <w:b/>
          <w:spacing w:val="-2"/>
          <w:w w:val="101"/>
          <w:szCs w:val="18"/>
        </w:rPr>
        <w:t>A</w:t>
      </w:r>
      <w:r w:rsidRPr="00CC330B">
        <w:rPr>
          <w:rFonts w:ascii="Arial" w:eastAsia="Arial" w:hAnsi="Arial" w:cs="Arial"/>
          <w:b/>
          <w:spacing w:val="-1"/>
          <w:w w:val="101"/>
          <w:szCs w:val="18"/>
        </w:rPr>
        <w:t>L</w:t>
      </w:r>
      <w:r w:rsidRPr="00CC330B">
        <w:rPr>
          <w:rFonts w:ascii="Arial" w:eastAsia="Arial" w:hAnsi="Arial" w:cs="Arial"/>
          <w:b/>
          <w:spacing w:val="-2"/>
          <w:w w:val="101"/>
          <w:szCs w:val="18"/>
        </w:rPr>
        <w:t>AYS</w:t>
      </w:r>
      <w:r w:rsidRPr="00CC330B">
        <w:rPr>
          <w:rFonts w:ascii="Arial" w:eastAsia="Arial" w:hAnsi="Arial" w:cs="Arial"/>
          <w:b/>
          <w:spacing w:val="2"/>
          <w:w w:val="101"/>
          <w:szCs w:val="18"/>
        </w:rPr>
        <w:t>I</w:t>
      </w:r>
      <w:r w:rsidRPr="00CC330B">
        <w:rPr>
          <w:rFonts w:ascii="Arial" w:eastAsia="Arial" w:hAnsi="Arial" w:cs="Arial"/>
          <w:b/>
          <w:w w:val="101"/>
          <w:szCs w:val="18"/>
        </w:rPr>
        <w:t>A</w:t>
      </w:r>
    </w:p>
    <w:p w:rsidR="00836BDD" w:rsidRPr="00CC330B" w:rsidRDefault="00836BDD">
      <w:pPr>
        <w:spacing w:line="200" w:lineRule="exact"/>
        <w:rPr>
          <w:sz w:val="22"/>
        </w:rPr>
      </w:pPr>
    </w:p>
    <w:p w:rsidR="00836BDD" w:rsidRDefault="00836BDD">
      <w:pPr>
        <w:spacing w:before="17" w:line="200" w:lineRule="exact"/>
      </w:pPr>
    </w:p>
    <w:p w:rsidR="00836BDD" w:rsidRPr="00CC330B" w:rsidRDefault="00D52DB8" w:rsidP="00CC330B">
      <w:pPr>
        <w:ind w:left="2551" w:right="1540" w:hanging="141"/>
        <w:jc w:val="center"/>
        <w:rPr>
          <w:rFonts w:ascii="Arial" w:eastAsia="Arial" w:hAnsi="Arial" w:cs="Arial"/>
          <w:szCs w:val="18"/>
        </w:rPr>
      </w:pPr>
      <w:r w:rsidRPr="00CC330B">
        <w:rPr>
          <w:rFonts w:ascii="Arial" w:eastAsia="Arial" w:hAnsi="Arial" w:cs="Arial"/>
          <w:b/>
          <w:spacing w:val="-2"/>
          <w:szCs w:val="18"/>
        </w:rPr>
        <w:t>B</w:t>
      </w:r>
      <w:r w:rsidRPr="00CC330B">
        <w:rPr>
          <w:rFonts w:ascii="Arial" w:eastAsia="Arial" w:hAnsi="Arial" w:cs="Arial"/>
          <w:b/>
          <w:spacing w:val="2"/>
          <w:szCs w:val="18"/>
        </w:rPr>
        <w:t>O</w:t>
      </w:r>
      <w:r w:rsidRPr="00CC330B">
        <w:rPr>
          <w:rFonts w:ascii="Arial" w:eastAsia="Arial" w:hAnsi="Arial" w:cs="Arial"/>
          <w:b/>
          <w:spacing w:val="-2"/>
          <w:szCs w:val="18"/>
        </w:rPr>
        <w:t>RAN</w:t>
      </w:r>
      <w:r w:rsidRPr="00CC330B">
        <w:rPr>
          <w:rFonts w:ascii="Arial" w:eastAsia="Arial" w:hAnsi="Arial" w:cs="Arial"/>
          <w:b/>
          <w:szCs w:val="18"/>
        </w:rPr>
        <w:t>G</w:t>
      </w:r>
      <w:r w:rsidRPr="00CC330B">
        <w:rPr>
          <w:rFonts w:ascii="Arial" w:eastAsia="Arial" w:hAnsi="Arial" w:cs="Arial"/>
          <w:b/>
          <w:spacing w:val="8"/>
          <w:szCs w:val="18"/>
        </w:rPr>
        <w:t xml:space="preserve"> </w:t>
      </w:r>
      <w:r w:rsidRPr="00CC330B">
        <w:rPr>
          <w:rFonts w:ascii="Arial" w:eastAsia="Arial" w:hAnsi="Arial" w:cs="Arial"/>
          <w:b/>
          <w:spacing w:val="-2"/>
          <w:szCs w:val="18"/>
        </w:rPr>
        <w:t>PE</w:t>
      </w:r>
      <w:r w:rsidRPr="00CC330B">
        <w:rPr>
          <w:rFonts w:ascii="Arial" w:eastAsia="Arial" w:hAnsi="Arial" w:cs="Arial"/>
          <w:b/>
          <w:spacing w:val="-7"/>
          <w:szCs w:val="18"/>
        </w:rPr>
        <w:t>R</w:t>
      </w:r>
      <w:r w:rsidRPr="00CC330B">
        <w:rPr>
          <w:rFonts w:ascii="Arial" w:eastAsia="Arial" w:hAnsi="Arial" w:cs="Arial"/>
          <w:b/>
          <w:spacing w:val="1"/>
          <w:szCs w:val="18"/>
        </w:rPr>
        <w:t>M</w:t>
      </w:r>
      <w:r w:rsidRPr="00CC330B">
        <w:rPr>
          <w:rFonts w:ascii="Arial" w:eastAsia="Arial" w:hAnsi="Arial" w:cs="Arial"/>
          <w:b/>
          <w:spacing w:val="2"/>
          <w:szCs w:val="18"/>
        </w:rPr>
        <w:t>O</w:t>
      </w:r>
      <w:r w:rsidRPr="00CC330B">
        <w:rPr>
          <w:rFonts w:ascii="Arial" w:eastAsia="Arial" w:hAnsi="Arial" w:cs="Arial"/>
          <w:b/>
          <w:spacing w:val="-7"/>
          <w:szCs w:val="18"/>
        </w:rPr>
        <w:t>H</w:t>
      </w:r>
      <w:r w:rsidRPr="00CC330B">
        <w:rPr>
          <w:rFonts w:ascii="Arial" w:eastAsia="Arial" w:hAnsi="Arial" w:cs="Arial"/>
          <w:b/>
          <w:spacing w:val="2"/>
          <w:szCs w:val="18"/>
        </w:rPr>
        <w:t>O</w:t>
      </w:r>
      <w:r w:rsidRPr="00CC330B">
        <w:rPr>
          <w:rFonts w:ascii="Arial" w:eastAsia="Arial" w:hAnsi="Arial" w:cs="Arial"/>
          <w:b/>
          <w:spacing w:val="-2"/>
          <w:szCs w:val="18"/>
        </w:rPr>
        <w:t>NA</w:t>
      </w:r>
      <w:r w:rsidRPr="00CC330B">
        <w:rPr>
          <w:rFonts w:ascii="Arial" w:eastAsia="Arial" w:hAnsi="Arial" w:cs="Arial"/>
          <w:b/>
          <w:szCs w:val="18"/>
        </w:rPr>
        <w:t>N</w:t>
      </w:r>
      <w:r w:rsidRPr="00CC330B">
        <w:rPr>
          <w:rFonts w:ascii="Arial" w:eastAsia="Arial" w:hAnsi="Arial" w:cs="Arial"/>
          <w:b/>
          <w:spacing w:val="9"/>
          <w:szCs w:val="18"/>
        </w:rPr>
        <w:t xml:space="preserve"> </w:t>
      </w:r>
      <w:r w:rsidRPr="00CC330B">
        <w:rPr>
          <w:rFonts w:ascii="Arial" w:eastAsia="Arial" w:hAnsi="Arial" w:cs="Arial"/>
          <w:b/>
          <w:spacing w:val="-2"/>
          <w:szCs w:val="18"/>
        </w:rPr>
        <w:t>K</w:t>
      </w:r>
      <w:r w:rsidRPr="00CC330B">
        <w:rPr>
          <w:rFonts w:ascii="Arial" w:eastAsia="Arial" w:hAnsi="Arial" w:cs="Arial"/>
          <w:b/>
          <w:szCs w:val="18"/>
        </w:rPr>
        <w:t>E</w:t>
      </w:r>
      <w:r w:rsidRPr="00CC330B">
        <w:rPr>
          <w:rFonts w:ascii="Arial" w:eastAsia="Arial" w:hAnsi="Arial" w:cs="Arial"/>
          <w:b/>
          <w:spacing w:val="3"/>
          <w:szCs w:val="18"/>
        </w:rPr>
        <w:t xml:space="preserve"> </w:t>
      </w:r>
      <w:r w:rsidRPr="00CC330B">
        <w:rPr>
          <w:rFonts w:ascii="Arial" w:eastAsia="Arial" w:hAnsi="Arial" w:cs="Arial"/>
          <w:b/>
          <w:spacing w:val="-6"/>
          <w:szCs w:val="18"/>
        </w:rPr>
        <w:t>T</w:t>
      </w:r>
      <w:r w:rsidRPr="00CC330B">
        <w:rPr>
          <w:rFonts w:ascii="Arial" w:eastAsia="Arial" w:hAnsi="Arial" w:cs="Arial"/>
          <w:b/>
          <w:spacing w:val="2"/>
          <w:szCs w:val="18"/>
        </w:rPr>
        <w:t>I</w:t>
      </w:r>
      <w:r w:rsidRPr="00CC330B">
        <w:rPr>
          <w:rFonts w:ascii="Arial" w:eastAsia="Arial" w:hAnsi="Arial" w:cs="Arial"/>
          <w:b/>
          <w:spacing w:val="-7"/>
          <w:szCs w:val="18"/>
        </w:rPr>
        <w:t>N</w:t>
      </w:r>
      <w:r w:rsidRPr="00CC330B">
        <w:rPr>
          <w:rFonts w:ascii="Arial" w:eastAsia="Arial" w:hAnsi="Arial" w:cs="Arial"/>
          <w:b/>
          <w:spacing w:val="2"/>
          <w:szCs w:val="18"/>
        </w:rPr>
        <w:t>G</w:t>
      </w:r>
      <w:r w:rsidRPr="00CC330B">
        <w:rPr>
          <w:rFonts w:ascii="Arial" w:eastAsia="Arial" w:hAnsi="Arial" w:cs="Arial"/>
          <w:b/>
          <w:spacing w:val="-2"/>
          <w:szCs w:val="18"/>
        </w:rPr>
        <w:t>KA</w:t>
      </w:r>
      <w:r w:rsidRPr="00CC330B">
        <w:rPr>
          <w:rFonts w:ascii="Arial" w:eastAsia="Arial" w:hAnsi="Arial" w:cs="Arial"/>
          <w:b/>
          <w:spacing w:val="-1"/>
          <w:szCs w:val="18"/>
        </w:rPr>
        <w:t>T</w:t>
      </w:r>
      <w:r w:rsidRPr="00CC330B">
        <w:rPr>
          <w:rFonts w:ascii="Arial" w:eastAsia="Arial" w:hAnsi="Arial" w:cs="Arial"/>
          <w:b/>
          <w:spacing w:val="-2"/>
          <w:szCs w:val="18"/>
        </w:rPr>
        <w:t>A</w:t>
      </w:r>
      <w:r w:rsidRPr="00CC330B">
        <w:rPr>
          <w:rFonts w:ascii="Arial" w:eastAsia="Arial" w:hAnsi="Arial" w:cs="Arial"/>
          <w:b/>
          <w:szCs w:val="18"/>
        </w:rPr>
        <w:t>N</w:t>
      </w:r>
      <w:r w:rsidRPr="00CC330B">
        <w:rPr>
          <w:rFonts w:ascii="Arial" w:eastAsia="Arial" w:hAnsi="Arial" w:cs="Arial"/>
          <w:b/>
          <w:spacing w:val="12"/>
          <w:szCs w:val="18"/>
        </w:rPr>
        <w:t xml:space="preserve"> </w:t>
      </w:r>
      <w:r w:rsidRPr="00CC330B">
        <w:rPr>
          <w:rFonts w:ascii="Arial" w:eastAsia="Arial" w:hAnsi="Arial" w:cs="Arial"/>
          <w:b/>
          <w:szCs w:val="18"/>
        </w:rPr>
        <w:t>6</w:t>
      </w:r>
      <w:r w:rsidRPr="00CC330B">
        <w:rPr>
          <w:rFonts w:ascii="Arial" w:eastAsia="Arial" w:hAnsi="Arial" w:cs="Arial"/>
          <w:b/>
          <w:spacing w:val="-2"/>
          <w:szCs w:val="18"/>
        </w:rPr>
        <w:t xml:space="preserve"> </w:t>
      </w:r>
      <w:r w:rsidRPr="00CC330B">
        <w:rPr>
          <w:rFonts w:ascii="Arial" w:eastAsia="Arial" w:hAnsi="Arial" w:cs="Arial"/>
          <w:b/>
          <w:spacing w:val="-2"/>
          <w:w w:val="101"/>
          <w:szCs w:val="18"/>
        </w:rPr>
        <w:t>BA</w:t>
      </w:r>
      <w:r w:rsidRPr="00CC330B">
        <w:rPr>
          <w:rFonts w:ascii="Arial" w:eastAsia="Arial" w:hAnsi="Arial" w:cs="Arial"/>
          <w:b/>
          <w:spacing w:val="-4"/>
          <w:w w:val="101"/>
          <w:szCs w:val="18"/>
        </w:rPr>
        <w:t>W</w:t>
      </w:r>
      <w:r w:rsidRPr="00CC330B">
        <w:rPr>
          <w:rFonts w:ascii="Arial" w:eastAsia="Arial" w:hAnsi="Arial" w:cs="Arial"/>
          <w:b/>
          <w:spacing w:val="-2"/>
          <w:w w:val="101"/>
          <w:szCs w:val="18"/>
        </w:rPr>
        <w:t>A</w:t>
      </w:r>
      <w:r w:rsidRPr="00CC330B">
        <w:rPr>
          <w:rFonts w:ascii="Arial" w:eastAsia="Arial" w:hAnsi="Arial" w:cs="Arial"/>
          <w:b/>
          <w:w w:val="101"/>
          <w:szCs w:val="18"/>
        </w:rPr>
        <w:t>H</w:t>
      </w:r>
      <w:r w:rsidR="00122073" w:rsidRPr="00CC330B">
        <w:rPr>
          <w:rFonts w:ascii="Arial" w:eastAsia="Arial" w:hAnsi="Arial" w:cs="Arial"/>
          <w:b/>
          <w:w w:val="101"/>
          <w:szCs w:val="18"/>
        </w:rPr>
        <w:t xml:space="preserve"> STPM</w:t>
      </w:r>
    </w:p>
    <w:p w:rsidR="00836BDD" w:rsidRPr="00CC330B" w:rsidRDefault="00D52DB8" w:rsidP="00CC330B">
      <w:pPr>
        <w:spacing w:before="3" w:line="200" w:lineRule="exact"/>
        <w:ind w:left="2387" w:right="1540" w:hanging="141"/>
        <w:jc w:val="center"/>
        <w:rPr>
          <w:rFonts w:ascii="Arial" w:eastAsia="Arial" w:hAnsi="Arial" w:cs="Arial"/>
          <w:szCs w:val="18"/>
        </w:rPr>
      </w:pPr>
      <w:r w:rsidRPr="00CC330B">
        <w:rPr>
          <w:rFonts w:ascii="Arial" w:eastAsia="Arial" w:hAnsi="Arial" w:cs="Arial"/>
          <w:b/>
          <w:spacing w:val="-2"/>
          <w:szCs w:val="18"/>
        </w:rPr>
        <w:t>D</w:t>
      </w:r>
      <w:r w:rsidRPr="00CC330B">
        <w:rPr>
          <w:rFonts w:ascii="Arial" w:eastAsia="Arial" w:hAnsi="Arial" w:cs="Arial"/>
          <w:b/>
          <w:szCs w:val="18"/>
        </w:rPr>
        <w:t>I</w:t>
      </w:r>
      <w:r w:rsidRPr="00CC330B">
        <w:rPr>
          <w:rFonts w:ascii="Arial" w:eastAsia="Arial" w:hAnsi="Arial" w:cs="Arial"/>
          <w:b/>
          <w:spacing w:val="6"/>
          <w:szCs w:val="18"/>
        </w:rPr>
        <w:t xml:space="preserve"> </w:t>
      </w:r>
      <w:r w:rsidRPr="00CC330B">
        <w:rPr>
          <w:rFonts w:ascii="Arial" w:eastAsia="Arial" w:hAnsi="Arial" w:cs="Arial"/>
          <w:b/>
          <w:spacing w:val="-2"/>
          <w:szCs w:val="18"/>
        </w:rPr>
        <w:t>SE</w:t>
      </w:r>
      <w:r w:rsidRPr="00CC330B">
        <w:rPr>
          <w:rFonts w:ascii="Arial" w:eastAsia="Arial" w:hAnsi="Arial" w:cs="Arial"/>
          <w:b/>
          <w:spacing w:val="-7"/>
          <w:szCs w:val="18"/>
        </w:rPr>
        <w:t>K</w:t>
      </w:r>
      <w:r w:rsidRPr="00CC330B">
        <w:rPr>
          <w:rFonts w:ascii="Arial" w:eastAsia="Arial" w:hAnsi="Arial" w:cs="Arial"/>
          <w:b/>
          <w:spacing w:val="2"/>
          <w:szCs w:val="18"/>
        </w:rPr>
        <w:t>O</w:t>
      </w:r>
      <w:r w:rsidRPr="00CC330B">
        <w:rPr>
          <w:rFonts w:ascii="Arial" w:eastAsia="Arial" w:hAnsi="Arial" w:cs="Arial"/>
          <w:b/>
          <w:spacing w:val="-1"/>
          <w:szCs w:val="18"/>
        </w:rPr>
        <w:t>L</w:t>
      </w:r>
      <w:r w:rsidRPr="00CC330B">
        <w:rPr>
          <w:rFonts w:ascii="Arial" w:eastAsia="Arial" w:hAnsi="Arial" w:cs="Arial"/>
          <w:b/>
          <w:spacing w:val="-2"/>
          <w:szCs w:val="18"/>
        </w:rPr>
        <w:t>A</w:t>
      </w:r>
      <w:r w:rsidRPr="00CC330B">
        <w:rPr>
          <w:rFonts w:ascii="Arial" w:eastAsia="Arial" w:hAnsi="Arial" w:cs="Arial"/>
          <w:b/>
          <w:szCs w:val="18"/>
        </w:rPr>
        <w:t>H</w:t>
      </w:r>
      <w:r w:rsidRPr="00CC330B">
        <w:rPr>
          <w:rFonts w:ascii="Arial" w:eastAsia="Arial" w:hAnsi="Arial" w:cs="Arial"/>
          <w:b/>
          <w:spacing w:val="5"/>
          <w:szCs w:val="18"/>
        </w:rPr>
        <w:t xml:space="preserve"> </w:t>
      </w:r>
      <w:r w:rsidRPr="00CC330B">
        <w:rPr>
          <w:rFonts w:ascii="Arial" w:eastAsia="Arial" w:hAnsi="Arial" w:cs="Arial"/>
          <w:b/>
          <w:spacing w:val="1"/>
          <w:szCs w:val="18"/>
        </w:rPr>
        <w:t>M</w:t>
      </w:r>
      <w:r w:rsidRPr="00CC330B">
        <w:rPr>
          <w:rFonts w:ascii="Arial" w:eastAsia="Arial" w:hAnsi="Arial" w:cs="Arial"/>
          <w:b/>
          <w:spacing w:val="-2"/>
          <w:szCs w:val="18"/>
        </w:rPr>
        <w:t>ENE</w:t>
      </w:r>
      <w:r w:rsidRPr="00CC330B">
        <w:rPr>
          <w:rFonts w:ascii="Arial" w:eastAsia="Arial" w:hAnsi="Arial" w:cs="Arial"/>
          <w:b/>
          <w:spacing w:val="-7"/>
          <w:szCs w:val="18"/>
        </w:rPr>
        <w:t>N</w:t>
      </w:r>
      <w:r w:rsidRPr="00CC330B">
        <w:rPr>
          <w:rFonts w:ascii="Arial" w:eastAsia="Arial" w:hAnsi="Arial" w:cs="Arial"/>
          <w:b/>
          <w:spacing w:val="2"/>
          <w:szCs w:val="18"/>
        </w:rPr>
        <w:t>G</w:t>
      </w:r>
      <w:r w:rsidRPr="00CC330B">
        <w:rPr>
          <w:rFonts w:ascii="Arial" w:eastAsia="Arial" w:hAnsi="Arial" w:cs="Arial"/>
          <w:b/>
          <w:spacing w:val="-2"/>
          <w:szCs w:val="18"/>
        </w:rPr>
        <w:t>A</w:t>
      </w:r>
      <w:r w:rsidRPr="00CC330B">
        <w:rPr>
          <w:rFonts w:ascii="Arial" w:eastAsia="Arial" w:hAnsi="Arial" w:cs="Arial"/>
          <w:b/>
          <w:szCs w:val="18"/>
        </w:rPr>
        <w:t>H</w:t>
      </w:r>
      <w:r w:rsidRPr="00CC330B">
        <w:rPr>
          <w:rFonts w:ascii="Arial" w:eastAsia="Arial" w:hAnsi="Arial" w:cs="Arial"/>
          <w:b/>
          <w:spacing w:val="11"/>
          <w:szCs w:val="18"/>
        </w:rPr>
        <w:t xml:space="preserve"> </w:t>
      </w:r>
      <w:r w:rsidRPr="00CC330B">
        <w:rPr>
          <w:rFonts w:ascii="Arial" w:eastAsia="Arial" w:hAnsi="Arial" w:cs="Arial"/>
          <w:b/>
          <w:spacing w:val="-7"/>
          <w:szCs w:val="18"/>
        </w:rPr>
        <w:t>A</w:t>
      </w:r>
      <w:r w:rsidRPr="00CC330B">
        <w:rPr>
          <w:rFonts w:ascii="Arial" w:eastAsia="Arial" w:hAnsi="Arial" w:cs="Arial"/>
          <w:b/>
          <w:spacing w:val="2"/>
          <w:szCs w:val="18"/>
        </w:rPr>
        <w:t>G</w:t>
      </w:r>
      <w:r w:rsidRPr="00CC330B">
        <w:rPr>
          <w:rFonts w:ascii="Arial" w:eastAsia="Arial" w:hAnsi="Arial" w:cs="Arial"/>
          <w:b/>
          <w:spacing w:val="-7"/>
          <w:szCs w:val="18"/>
        </w:rPr>
        <w:t>A</w:t>
      </w:r>
      <w:r w:rsidRPr="00CC330B">
        <w:rPr>
          <w:rFonts w:ascii="Arial" w:eastAsia="Arial" w:hAnsi="Arial" w:cs="Arial"/>
          <w:b/>
          <w:spacing w:val="1"/>
          <w:szCs w:val="18"/>
        </w:rPr>
        <w:t>M</w:t>
      </w:r>
      <w:r w:rsidRPr="00CC330B">
        <w:rPr>
          <w:rFonts w:ascii="Arial" w:eastAsia="Arial" w:hAnsi="Arial" w:cs="Arial"/>
          <w:b/>
          <w:szCs w:val="18"/>
        </w:rPr>
        <w:t>A</w:t>
      </w:r>
      <w:r w:rsidRPr="00CC330B">
        <w:rPr>
          <w:rFonts w:ascii="Arial" w:eastAsia="Arial" w:hAnsi="Arial" w:cs="Arial"/>
          <w:b/>
          <w:spacing w:val="8"/>
          <w:szCs w:val="18"/>
        </w:rPr>
        <w:t xml:space="preserve"> </w:t>
      </w:r>
      <w:r w:rsidRPr="00CC330B">
        <w:rPr>
          <w:rFonts w:ascii="Arial" w:eastAsia="Arial" w:hAnsi="Arial" w:cs="Arial"/>
          <w:b/>
          <w:spacing w:val="-2"/>
          <w:szCs w:val="18"/>
        </w:rPr>
        <w:t>BERASR</w:t>
      </w:r>
      <w:r w:rsidRPr="00CC330B">
        <w:rPr>
          <w:rFonts w:ascii="Arial" w:eastAsia="Arial" w:hAnsi="Arial" w:cs="Arial"/>
          <w:b/>
          <w:spacing w:val="-7"/>
          <w:szCs w:val="18"/>
        </w:rPr>
        <w:t>A</w:t>
      </w:r>
      <w:r w:rsidRPr="00CC330B">
        <w:rPr>
          <w:rFonts w:ascii="Arial" w:eastAsia="Arial" w:hAnsi="Arial" w:cs="Arial"/>
          <w:b/>
          <w:spacing w:val="6"/>
          <w:szCs w:val="18"/>
        </w:rPr>
        <w:t>M</w:t>
      </w:r>
      <w:r w:rsidRPr="00CC330B">
        <w:rPr>
          <w:rFonts w:ascii="Arial" w:eastAsia="Arial" w:hAnsi="Arial" w:cs="Arial"/>
          <w:b/>
          <w:szCs w:val="18"/>
        </w:rPr>
        <w:t>A</w:t>
      </w:r>
      <w:r w:rsidRPr="00CC330B">
        <w:rPr>
          <w:rFonts w:ascii="Arial" w:eastAsia="Arial" w:hAnsi="Arial" w:cs="Arial"/>
          <w:b/>
          <w:spacing w:val="8"/>
          <w:szCs w:val="18"/>
        </w:rPr>
        <w:t xml:space="preserve"> </w:t>
      </w:r>
      <w:r w:rsidRPr="00CC330B">
        <w:rPr>
          <w:rFonts w:ascii="Arial" w:eastAsia="Arial" w:hAnsi="Arial" w:cs="Arial"/>
          <w:b/>
          <w:spacing w:val="-2"/>
          <w:w w:val="101"/>
          <w:szCs w:val="18"/>
        </w:rPr>
        <w:t>PENU</w:t>
      </w:r>
      <w:r w:rsidRPr="00CC330B">
        <w:rPr>
          <w:rFonts w:ascii="Arial" w:eastAsia="Arial" w:hAnsi="Arial" w:cs="Arial"/>
          <w:b/>
          <w:w w:val="101"/>
          <w:szCs w:val="18"/>
        </w:rPr>
        <w:t xml:space="preserve">H </w:t>
      </w:r>
      <w:r w:rsidRPr="00CC330B">
        <w:rPr>
          <w:rFonts w:ascii="Arial" w:eastAsia="Arial" w:hAnsi="Arial" w:cs="Arial"/>
          <w:b/>
          <w:spacing w:val="1"/>
          <w:szCs w:val="18"/>
        </w:rPr>
        <w:t>(</w:t>
      </w:r>
      <w:proofErr w:type="gramStart"/>
      <w:r w:rsidRPr="00CC330B">
        <w:rPr>
          <w:rFonts w:ascii="Arial" w:eastAsia="Arial" w:hAnsi="Arial" w:cs="Arial"/>
          <w:b/>
          <w:spacing w:val="-2"/>
          <w:szCs w:val="18"/>
        </w:rPr>
        <w:t>K</w:t>
      </w:r>
      <w:r w:rsidRPr="00CC330B">
        <w:rPr>
          <w:rFonts w:ascii="Arial" w:eastAsia="Arial" w:hAnsi="Arial" w:cs="Arial"/>
          <w:b/>
          <w:spacing w:val="2"/>
          <w:szCs w:val="18"/>
        </w:rPr>
        <w:t>I</w:t>
      </w:r>
      <w:r w:rsidRPr="00CC330B">
        <w:rPr>
          <w:rFonts w:ascii="Arial" w:eastAsia="Arial" w:hAnsi="Arial" w:cs="Arial"/>
          <w:b/>
          <w:spacing w:val="-2"/>
          <w:szCs w:val="18"/>
        </w:rPr>
        <w:t>SA</w:t>
      </w:r>
      <w:r w:rsidRPr="00CC330B">
        <w:rPr>
          <w:rFonts w:ascii="Arial" w:eastAsia="Arial" w:hAnsi="Arial" w:cs="Arial"/>
          <w:b/>
          <w:spacing w:val="-6"/>
          <w:szCs w:val="18"/>
        </w:rPr>
        <w:t>S</w:t>
      </w:r>
      <w:r w:rsidR="006A30C9" w:rsidRPr="00CC330B">
        <w:rPr>
          <w:rFonts w:ascii="Arial" w:eastAsia="Arial" w:hAnsi="Arial" w:cs="Arial"/>
          <w:b/>
          <w:spacing w:val="-6"/>
          <w:szCs w:val="18"/>
        </w:rPr>
        <w:t xml:space="preserve"> </w:t>
      </w:r>
      <w:r w:rsidR="00E84BDB" w:rsidRPr="00CC330B">
        <w:rPr>
          <w:rFonts w:ascii="Arial" w:eastAsia="Arial" w:hAnsi="Arial" w:cs="Arial"/>
          <w:b/>
          <w:spacing w:val="-6"/>
          <w:szCs w:val="18"/>
        </w:rPr>
        <w:t xml:space="preserve"> </w:t>
      </w:r>
      <w:r w:rsidRPr="00CC330B">
        <w:rPr>
          <w:rFonts w:ascii="Arial" w:eastAsia="Arial" w:hAnsi="Arial" w:cs="Arial"/>
          <w:b/>
          <w:spacing w:val="2"/>
          <w:szCs w:val="18"/>
        </w:rPr>
        <w:t>/</w:t>
      </w:r>
      <w:proofErr w:type="gramEnd"/>
      <w:r w:rsidR="006A30C9" w:rsidRPr="00CC330B">
        <w:rPr>
          <w:rFonts w:ascii="Arial" w:eastAsia="Arial" w:hAnsi="Arial" w:cs="Arial"/>
          <w:b/>
          <w:spacing w:val="2"/>
          <w:szCs w:val="18"/>
        </w:rPr>
        <w:t xml:space="preserve"> </w:t>
      </w:r>
      <w:r w:rsidRPr="00CC330B">
        <w:rPr>
          <w:rFonts w:ascii="Arial" w:eastAsia="Arial" w:hAnsi="Arial" w:cs="Arial"/>
          <w:b/>
          <w:spacing w:val="-6"/>
          <w:szCs w:val="18"/>
        </w:rPr>
        <w:t>S</w:t>
      </w:r>
      <w:r w:rsidRPr="00CC330B">
        <w:rPr>
          <w:rFonts w:ascii="Arial" w:eastAsia="Arial" w:hAnsi="Arial" w:cs="Arial"/>
          <w:b/>
          <w:spacing w:val="6"/>
          <w:szCs w:val="18"/>
        </w:rPr>
        <w:t>M</w:t>
      </w:r>
      <w:r w:rsidRPr="00CC330B">
        <w:rPr>
          <w:rFonts w:ascii="Arial" w:eastAsia="Arial" w:hAnsi="Arial" w:cs="Arial"/>
          <w:b/>
          <w:spacing w:val="-2"/>
          <w:szCs w:val="18"/>
        </w:rPr>
        <w:t>A</w:t>
      </w:r>
      <w:r w:rsidRPr="00CC330B">
        <w:rPr>
          <w:rFonts w:ascii="Arial" w:eastAsia="Arial" w:hAnsi="Arial" w:cs="Arial"/>
          <w:b/>
          <w:szCs w:val="18"/>
        </w:rPr>
        <w:t>P</w:t>
      </w:r>
      <w:r w:rsidRPr="00CC330B">
        <w:rPr>
          <w:rFonts w:ascii="Arial" w:eastAsia="Arial" w:hAnsi="Arial" w:cs="Arial"/>
          <w:b/>
          <w:spacing w:val="8"/>
          <w:szCs w:val="18"/>
        </w:rPr>
        <w:t xml:space="preserve"> </w:t>
      </w:r>
      <w:r w:rsidRPr="00CC330B">
        <w:rPr>
          <w:rFonts w:ascii="Arial" w:eastAsia="Arial" w:hAnsi="Arial" w:cs="Arial"/>
          <w:b/>
          <w:spacing w:val="-1"/>
          <w:w w:val="101"/>
          <w:szCs w:val="18"/>
        </w:rPr>
        <w:t>L</w:t>
      </w:r>
      <w:r w:rsidRPr="00CC330B">
        <w:rPr>
          <w:rFonts w:ascii="Arial" w:eastAsia="Arial" w:hAnsi="Arial" w:cs="Arial"/>
          <w:b/>
          <w:spacing w:val="-2"/>
          <w:w w:val="101"/>
          <w:szCs w:val="18"/>
        </w:rPr>
        <w:t>ABU</w:t>
      </w:r>
      <w:r w:rsidRPr="00CC330B">
        <w:rPr>
          <w:rFonts w:ascii="Arial" w:eastAsia="Arial" w:hAnsi="Arial" w:cs="Arial"/>
          <w:b/>
          <w:w w:val="101"/>
          <w:szCs w:val="18"/>
        </w:rPr>
        <w:t>)</w:t>
      </w:r>
    </w:p>
    <w:p w:rsidR="00836BDD" w:rsidRPr="00CC330B" w:rsidRDefault="00CC330B" w:rsidP="00CC330B">
      <w:pPr>
        <w:spacing w:line="200" w:lineRule="exact"/>
        <w:ind w:left="3843" w:right="1540" w:hanging="141"/>
        <w:rPr>
          <w:rFonts w:ascii="Arial" w:eastAsia="Arial" w:hAnsi="Arial" w:cs="Arial"/>
          <w:szCs w:val="18"/>
        </w:rPr>
      </w:pPr>
      <w:r>
        <w:rPr>
          <w:rFonts w:ascii="Arial" w:eastAsia="Arial" w:hAnsi="Arial" w:cs="Arial"/>
          <w:b/>
          <w:spacing w:val="1"/>
          <w:szCs w:val="18"/>
        </w:rPr>
        <w:t xml:space="preserve">        </w:t>
      </w:r>
      <w:r w:rsidR="00D52DB8" w:rsidRPr="00CC330B">
        <w:rPr>
          <w:rFonts w:ascii="Arial" w:eastAsia="Arial" w:hAnsi="Arial" w:cs="Arial"/>
          <w:b/>
          <w:spacing w:val="1"/>
          <w:szCs w:val="18"/>
        </w:rPr>
        <w:t>(</w:t>
      </w:r>
      <w:proofErr w:type="spellStart"/>
      <w:r w:rsidR="00D52DB8" w:rsidRPr="00CC330B">
        <w:rPr>
          <w:rFonts w:ascii="Arial" w:eastAsia="Arial" w:hAnsi="Arial" w:cs="Arial"/>
          <w:b/>
          <w:spacing w:val="-2"/>
          <w:szCs w:val="18"/>
        </w:rPr>
        <w:t>D</w:t>
      </w:r>
      <w:r w:rsidR="00D52DB8" w:rsidRPr="00CC330B">
        <w:rPr>
          <w:rFonts w:ascii="Arial" w:eastAsia="Arial" w:hAnsi="Arial" w:cs="Arial"/>
          <w:b/>
          <w:spacing w:val="-3"/>
          <w:szCs w:val="18"/>
        </w:rPr>
        <w:t>i</w:t>
      </w:r>
      <w:r w:rsidR="00D52DB8" w:rsidRPr="00CC330B">
        <w:rPr>
          <w:rFonts w:ascii="Arial" w:eastAsia="Arial" w:hAnsi="Arial" w:cs="Arial"/>
          <w:b/>
          <w:spacing w:val="2"/>
          <w:szCs w:val="18"/>
        </w:rPr>
        <w:t>i</w:t>
      </w:r>
      <w:r w:rsidR="00D52DB8" w:rsidRPr="00CC330B">
        <w:rPr>
          <w:rFonts w:ascii="Arial" w:eastAsia="Arial" w:hAnsi="Arial" w:cs="Arial"/>
          <w:b/>
          <w:spacing w:val="-1"/>
          <w:szCs w:val="18"/>
        </w:rPr>
        <w:t>s</w:t>
      </w:r>
      <w:r w:rsidR="00D52DB8" w:rsidRPr="00CC330B">
        <w:rPr>
          <w:rFonts w:ascii="Arial" w:eastAsia="Arial" w:hAnsi="Arial" w:cs="Arial"/>
          <w:b/>
          <w:szCs w:val="18"/>
        </w:rPr>
        <w:t>i</w:t>
      </w:r>
      <w:proofErr w:type="spellEnd"/>
      <w:r w:rsidR="00D52DB8" w:rsidRPr="00CC330B">
        <w:rPr>
          <w:rFonts w:ascii="Arial" w:eastAsia="Arial" w:hAnsi="Arial" w:cs="Arial"/>
          <w:b/>
          <w:spacing w:val="4"/>
          <w:szCs w:val="18"/>
        </w:rPr>
        <w:t xml:space="preserve"> </w:t>
      </w:r>
      <w:proofErr w:type="spellStart"/>
      <w:r w:rsidR="00D52DB8" w:rsidRPr="00CC330B">
        <w:rPr>
          <w:rFonts w:ascii="Arial" w:eastAsia="Arial" w:hAnsi="Arial" w:cs="Arial"/>
          <w:b/>
          <w:spacing w:val="-1"/>
          <w:szCs w:val="18"/>
        </w:rPr>
        <w:t>d</w:t>
      </w:r>
      <w:r w:rsidR="00D52DB8" w:rsidRPr="00CC330B">
        <w:rPr>
          <w:rFonts w:ascii="Arial" w:eastAsia="Arial" w:hAnsi="Arial" w:cs="Arial"/>
          <w:b/>
          <w:spacing w:val="-5"/>
          <w:szCs w:val="18"/>
        </w:rPr>
        <w:t>a</w:t>
      </w:r>
      <w:r w:rsidR="00D52DB8" w:rsidRPr="00CC330B">
        <w:rPr>
          <w:rFonts w:ascii="Arial" w:eastAsia="Arial" w:hAnsi="Arial" w:cs="Arial"/>
          <w:b/>
          <w:spacing w:val="2"/>
          <w:szCs w:val="18"/>
        </w:rPr>
        <w:t>l</w:t>
      </w:r>
      <w:r w:rsidR="00D52DB8" w:rsidRPr="00CC330B">
        <w:rPr>
          <w:rFonts w:ascii="Arial" w:eastAsia="Arial" w:hAnsi="Arial" w:cs="Arial"/>
          <w:b/>
          <w:spacing w:val="-5"/>
          <w:szCs w:val="18"/>
        </w:rPr>
        <w:t>a</w:t>
      </w:r>
      <w:r w:rsidR="00D52DB8" w:rsidRPr="00CC330B">
        <w:rPr>
          <w:rFonts w:ascii="Arial" w:eastAsia="Arial" w:hAnsi="Arial" w:cs="Arial"/>
          <w:b/>
          <w:szCs w:val="18"/>
        </w:rPr>
        <w:t>m</w:t>
      </w:r>
      <w:proofErr w:type="spellEnd"/>
      <w:r w:rsidR="00D52DB8" w:rsidRPr="00CC330B">
        <w:rPr>
          <w:rFonts w:ascii="Arial" w:eastAsia="Arial" w:hAnsi="Arial" w:cs="Arial"/>
          <w:b/>
          <w:spacing w:val="9"/>
          <w:szCs w:val="18"/>
        </w:rPr>
        <w:t xml:space="preserve"> </w:t>
      </w:r>
      <w:r w:rsidR="00D52DB8" w:rsidRPr="00CC330B">
        <w:rPr>
          <w:rFonts w:ascii="Arial" w:eastAsia="Arial" w:hAnsi="Arial" w:cs="Arial"/>
          <w:b/>
          <w:szCs w:val="18"/>
        </w:rPr>
        <w:t>1</w:t>
      </w:r>
      <w:r w:rsidR="00D52DB8" w:rsidRPr="00CC330B">
        <w:rPr>
          <w:rFonts w:ascii="Arial" w:eastAsia="Arial" w:hAnsi="Arial" w:cs="Arial"/>
          <w:b/>
          <w:spacing w:val="-2"/>
          <w:szCs w:val="18"/>
        </w:rPr>
        <w:t xml:space="preserve"> </w:t>
      </w:r>
      <w:proofErr w:type="spellStart"/>
      <w:r w:rsidR="00D52DB8" w:rsidRPr="00CC330B">
        <w:rPr>
          <w:rFonts w:ascii="Arial" w:eastAsia="Arial" w:hAnsi="Arial" w:cs="Arial"/>
          <w:b/>
          <w:spacing w:val="-1"/>
          <w:w w:val="101"/>
          <w:szCs w:val="18"/>
        </w:rPr>
        <w:t>s</w:t>
      </w:r>
      <w:r w:rsidR="00D52DB8" w:rsidRPr="00CC330B">
        <w:rPr>
          <w:rFonts w:ascii="Arial" w:eastAsia="Arial" w:hAnsi="Arial" w:cs="Arial"/>
          <w:b/>
          <w:spacing w:val="-5"/>
          <w:w w:val="101"/>
          <w:szCs w:val="18"/>
        </w:rPr>
        <w:t>a</w:t>
      </w:r>
      <w:r w:rsidR="00D52DB8" w:rsidRPr="00CC330B">
        <w:rPr>
          <w:rFonts w:ascii="Arial" w:eastAsia="Arial" w:hAnsi="Arial" w:cs="Arial"/>
          <w:b/>
          <w:spacing w:val="2"/>
          <w:w w:val="101"/>
          <w:szCs w:val="18"/>
        </w:rPr>
        <w:t>li</w:t>
      </w:r>
      <w:r w:rsidR="00D52DB8" w:rsidRPr="00CC330B">
        <w:rPr>
          <w:rFonts w:ascii="Arial" w:eastAsia="Arial" w:hAnsi="Arial" w:cs="Arial"/>
          <w:b/>
          <w:spacing w:val="-6"/>
          <w:w w:val="101"/>
          <w:szCs w:val="18"/>
        </w:rPr>
        <w:t>n</w:t>
      </w:r>
      <w:r w:rsidR="00D52DB8" w:rsidRPr="00CC330B">
        <w:rPr>
          <w:rFonts w:ascii="Arial" w:eastAsia="Arial" w:hAnsi="Arial" w:cs="Arial"/>
          <w:b/>
          <w:spacing w:val="-1"/>
          <w:w w:val="101"/>
          <w:szCs w:val="18"/>
        </w:rPr>
        <w:t>an</w:t>
      </w:r>
      <w:proofErr w:type="spellEnd"/>
      <w:r w:rsidR="00D52DB8" w:rsidRPr="00CC330B">
        <w:rPr>
          <w:rFonts w:ascii="Arial" w:eastAsia="Arial" w:hAnsi="Arial" w:cs="Arial"/>
          <w:b/>
          <w:w w:val="101"/>
          <w:szCs w:val="18"/>
        </w:rPr>
        <w:t>)</w:t>
      </w:r>
    </w:p>
    <w:p w:rsidR="00836BDD" w:rsidRPr="00CC330B" w:rsidRDefault="00836BDD" w:rsidP="00CC330B">
      <w:pPr>
        <w:spacing w:line="200" w:lineRule="exact"/>
        <w:ind w:right="1540" w:hanging="141"/>
        <w:rPr>
          <w:sz w:val="22"/>
        </w:rPr>
      </w:pPr>
    </w:p>
    <w:p w:rsidR="00836BDD" w:rsidRDefault="00836BDD">
      <w:pPr>
        <w:spacing w:before="17" w:line="200" w:lineRule="exact"/>
      </w:pPr>
    </w:p>
    <w:p w:rsidR="00836BDD" w:rsidRDefault="00D52DB8">
      <w:pPr>
        <w:ind w:left="1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SEK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(</w:t>
      </w:r>
      <w:proofErr w:type="gramStart"/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ANDAKA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257A52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‘</w:t>
      </w:r>
      <w:proofErr w:type="gramEnd"/>
      <w:r>
        <w:rPr>
          <w:rFonts w:ascii="Arial" w:eastAsia="Arial" w:hAnsi="Arial" w:cs="Arial"/>
          <w:sz w:val="18"/>
          <w:szCs w:val="18"/>
        </w:rPr>
        <w:t>√ ‘</w:t>
      </w:r>
      <w:r w:rsidR="00257A52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BER</w:t>
      </w:r>
      <w:r>
        <w:rPr>
          <w:rFonts w:ascii="Arial" w:eastAsia="Arial" w:hAnsi="Arial" w:cs="Arial"/>
          <w:spacing w:val="-6"/>
          <w:w w:val="101"/>
          <w:sz w:val="18"/>
          <w:szCs w:val="18"/>
        </w:rPr>
        <w:t>K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ENAAN</w:t>
      </w:r>
      <w:r w:rsidR="00CC330B">
        <w:rPr>
          <w:rFonts w:ascii="Arial" w:eastAsia="Arial" w:hAnsi="Arial" w:cs="Arial"/>
          <w:spacing w:val="-2"/>
          <w:w w:val="101"/>
          <w:sz w:val="18"/>
          <w:szCs w:val="18"/>
        </w:rPr>
        <w:t xml:space="preserve"> – </w:t>
      </w:r>
      <w:r w:rsidR="00270E71">
        <w:rPr>
          <w:rFonts w:ascii="Arial" w:eastAsia="Arial" w:hAnsi="Arial" w:cs="Arial"/>
          <w:spacing w:val="-2"/>
          <w:w w:val="101"/>
          <w:sz w:val="18"/>
          <w:szCs w:val="18"/>
        </w:rPr>
        <w:t>PILIH SALAH SATU</w:t>
      </w:r>
      <w:r>
        <w:rPr>
          <w:rFonts w:ascii="Arial" w:eastAsia="Arial" w:hAnsi="Arial" w:cs="Arial"/>
          <w:w w:val="101"/>
          <w:sz w:val="18"/>
          <w:szCs w:val="18"/>
        </w:rPr>
        <w:t>)</w:t>
      </w:r>
    </w:p>
    <w:p w:rsidR="00836BDD" w:rsidRDefault="00836BDD">
      <w:pPr>
        <w:spacing w:before="6" w:line="200" w:lineRule="exact"/>
      </w:pPr>
    </w:p>
    <w:p w:rsidR="00836BDD" w:rsidRDefault="00D52DB8" w:rsidP="006A30C9">
      <w:pPr>
        <w:spacing w:line="478" w:lineRule="auto"/>
        <w:ind w:left="861" w:right="-19" w:hanging="26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>LT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SHAH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7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7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SA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)                                               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 w:rsidR="006A30C9">
        <w:rPr>
          <w:rFonts w:ascii="Arial" w:eastAsia="Arial" w:hAnsi="Arial" w:cs="Arial"/>
          <w:sz w:val="18"/>
          <w:szCs w:val="18"/>
        </w:rPr>
        <w:t xml:space="preserve">   </w:t>
      </w:r>
      <w:r>
        <w:rPr>
          <w:rFonts w:ascii="Arial" w:eastAsia="Arial" w:hAnsi="Arial" w:cs="Arial"/>
          <w:sz w:val="18"/>
          <w:szCs w:val="18"/>
        </w:rPr>
        <w:t xml:space="preserve">   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 xml:space="preserve">) </w:t>
      </w:r>
    </w:p>
    <w:p w:rsidR="00836BDD" w:rsidRDefault="00D52DB8" w:rsidP="00BD41D1">
      <w:pPr>
        <w:spacing w:before="6" w:line="200" w:lineRule="exact"/>
        <w:ind w:left="558" w:right="-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(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)</w:t>
      </w:r>
      <w:r w:rsidR="00DF6C1C"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SEK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H</w:t>
      </w:r>
      <w:r>
        <w:rPr>
          <w:rFonts w:ascii="Arial" w:eastAsia="Arial" w:hAnsi="Arial" w:cs="Arial"/>
          <w:spacing w:val="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ENE</w:t>
      </w:r>
      <w:r>
        <w:rPr>
          <w:rFonts w:ascii="Arial" w:eastAsia="Arial" w:hAnsi="Arial" w:cs="Arial"/>
          <w:spacing w:val="-7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G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H</w:t>
      </w:r>
      <w:r>
        <w:rPr>
          <w:rFonts w:ascii="Arial" w:eastAsia="Arial" w:hAnsi="Arial" w:cs="Arial"/>
          <w:spacing w:val="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G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>M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PERSEKU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UA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AB</w:t>
      </w:r>
      <w:r>
        <w:rPr>
          <w:rFonts w:ascii="Arial" w:eastAsia="Arial" w:hAnsi="Arial" w:cs="Arial"/>
          <w:spacing w:val="-7"/>
          <w:position w:val="-1"/>
          <w:sz w:val="18"/>
          <w:szCs w:val="18"/>
        </w:rPr>
        <w:t>U</w:t>
      </w:r>
      <w:r>
        <w:rPr>
          <w:rFonts w:ascii="Arial" w:eastAsia="Arial" w:hAnsi="Arial" w:cs="Arial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-6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G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ER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SE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B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(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ABU</w:t>
      </w:r>
      <w:r>
        <w:rPr>
          <w:rFonts w:ascii="Arial" w:eastAsia="Arial" w:hAnsi="Arial" w:cs="Arial"/>
          <w:position w:val="-1"/>
          <w:sz w:val="18"/>
          <w:szCs w:val="18"/>
        </w:rPr>
        <w:t>)</w:t>
      </w:r>
      <w:r w:rsidR="006A30C9">
        <w:rPr>
          <w:rFonts w:ascii="Arial" w:eastAsia="Arial" w:hAnsi="Arial" w:cs="Arial"/>
          <w:position w:val="-1"/>
          <w:sz w:val="18"/>
          <w:szCs w:val="18"/>
        </w:rPr>
        <w:t xml:space="preserve">  </w:t>
      </w:r>
      <w:r w:rsidR="00DF6C1C">
        <w:rPr>
          <w:rFonts w:ascii="Arial" w:eastAsia="Arial" w:hAnsi="Arial" w:cs="Arial"/>
          <w:position w:val="-1"/>
          <w:sz w:val="18"/>
          <w:szCs w:val="18"/>
        </w:rPr>
        <w:t xml:space="preserve">     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r w:rsidR="006A30C9">
        <w:rPr>
          <w:rFonts w:ascii="Arial" w:eastAsia="Arial" w:hAnsi="Arial" w:cs="Arial"/>
          <w:position w:val="-1"/>
          <w:sz w:val="18"/>
          <w:szCs w:val="18"/>
        </w:rPr>
        <w:t xml:space="preserve">(  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    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 w:rsidR="006A30C9"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position w:val="-1"/>
          <w:sz w:val="18"/>
          <w:szCs w:val="18"/>
        </w:rPr>
        <w:t>)</w:t>
      </w:r>
    </w:p>
    <w:p w:rsidR="00836BDD" w:rsidRDefault="00836BDD">
      <w:pPr>
        <w:spacing w:line="200" w:lineRule="exact"/>
      </w:pPr>
    </w:p>
    <w:p w:rsidR="00836BDD" w:rsidRDefault="00836BDD">
      <w:pPr>
        <w:spacing w:line="200" w:lineRule="exact"/>
      </w:pPr>
    </w:p>
    <w:p w:rsidR="00836BDD" w:rsidRDefault="00270E71">
      <w:pPr>
        <w:spacing w:line="200" w:lineRule="exact"/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175260</wp:posOffset>
                </wp:positionV>
                <wp:extent cx="6696075" cy="45719"/>
                <wp:effectExtent l="0" t="0" r="9525" b="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45719"/>
                          <a:chOff x="1430" y="878"/>
                          <a:chExt cx="9368" cy="21"/>
                        </a:xfrm>
                      </wpg:grpSpPr>
                      <wps:wsp>
                        <wps:cNvPr id="32" name="Freeform 34"/>
                        <wps:cNvSpPr>
                          <a:spLocks/>
                        </wps:cNvSpPr>
                        <wps:spPr bwMode="auto">
                          <a:xfrm>
                            <a:off x="1440" y="888"/>
                            <a:ext cx="8133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133"/>
                              <a:gd name="T2" fmla="+- 0 9573 1440"/>
                              <a:gd name="T3" fmla="*/ T2 w 8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33">
                                <a:moveTo>
                                  <a:pt x="0" y="0"/>
                                </a:moveTo>
                                <a:lnTo>
                                  <a:pt x="813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9589" y="888"/>
                            <a:ext cx="1198" cy="0"/>
                          </a:xfrm>
                          <a:custGeom>
                            <a:avLst/>
                            <a:gdLst>
                              <a:gd name="T0" fmla="+- 0 9589 9589"/>
                              <a:gd name="T1" fmla="*/ T0 w 1198"/>
                              <a:gd name="T2" fmla="+- 0 10787 9589"/>
                              <a:gd name="T3" fmla="*/ T2 w 11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98">
                                <a:moveTo>
                                  <a:pt x="0" y="0"/>
                                </a:moveTo>
                                <a:lnTo>
                                  <a:pt x="1198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E6AF9" id="Group 32" o:spid="_x0000_s1026" style="position:absolute;margin-left:42pt;margin-top:13.8pt;width:527.25pt;height:3.6pt;z-index:-251665408;mso-position-horizontal-relative:page" coordorigin="1430,878" coordsize="9368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">
                <v:shape id="Freeform 34" o:spid="_x0000_s1027" style="position:absolute;left:1440;top:888;width:8133;height:0;visibility:visible;mso-wrap-style:square;v-text-anchor:top" coordsize="81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" path="m,l8133,e" filled="f" strokeweight="1pt">
                  <v:path arrowok="t" o:connecttype="custom" o:connectlocs="0,0;8133,0" o:connectangles="0,0"/>
                </v:shape>
                <v:shape id="Freeform 33" o:spid="_x0000_s1028" style="position:absolute;left:9589;top:888;width:1198;height:0;visibility:visible;mso-wrap-style:square;v-text-anchor:top" coordsize="1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" path="m,l1198,e" filled="f" strokeweight="1pt">
                  <v:path arrowok="t" o:connecttype="custom" o:connectlocs="0,0;1198,0" o:connectangles="0,0"/>
                </v:shape>
                <w10:wrap anchorx="page"/>
              </v:group>
            </w:pict>
          </mc:Fallback>
        </mc:AlternateContent>
      </w:r>
    </w:p>
    <w:p w:rsidR="00836BDD" w:rsidRDefault="00836BDD">
      <w:pPr>
        <w:spacing w:before="2" w:line="260" w:lineRule="exact"/>
        <w:rPr>
          <w:sz w:val="26"/>
          <w:szCs w:val="26"/>
        </w:rPr>
      </w:pPr>
    </w:p>
    <w:p w:rsidR="00836BDD" w:rsidRDefault="00D52DB8">
      <w:pPr>
        <w:spacing w:before="39" w:line="200" w:lineRule="exact"/>
        <w:ind w:left="1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position w:val="-1"/>
          <w:sz w:val="18"/>
          <w:szCs w:val="18"/>
        </w:rPr>
        <w:t>1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.     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NA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>M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PENU</w:t>
      </w:r>
      <w:r>
        <w:rPr>
          <w:rFonts w:ascii="Arial" w:eastAsia="Arial" w:hAnsi="Arial" w:cs="Arial"/>
          <w:position w:val="-1"/>
          <w:sz w:val="18"/>
          <w:szCs w:val="18"/>
        </w:rPr>
        <w:t>H</w:t>
      </w:r>
      <w:r>
        <w:rPr>
          <w:rFonts w:ascii="Arial" w:eastAsia="Arial" w:hAnsi="Arial" w:cs="Arial"/>
          <w:spacing w:val="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(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DE</w:t>
      </w:r>
      <w:r>
        <w:rPr>
          <w:rFonts w:ascii="Arial" w:eastAsia="Arial" w:hAnsi="Arial" w:cs="Arial"/>
          <w:spacing w:val="-7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G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HURU</w:t>
      </w:r>
      <w:r>
        <w:rPr>
          <w:rFonts w:ascii="Arial" w:eastAsia="Arial" w:hAnsi="Arial" w:cs="Arial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position w:val="-1"/>
          <w:sz w:val="18"/>
          <w:szCs w:val="18"/>
        </w:rPr>
        <w:t>BESAR</w:t>
      </w:r>
      <w:r>
        <w:rPr>
          <w:rFonts w:ascii="Arial" w:eastAsia="Arial" w:hAnsi="Arial" w:cs="Arial"/>
          <w:w w:val="101"/>
          <w:position w:val="-1"/>
          <w:sz w:val="18"/>
          <w:szCs w:val="18"/>
        </w:rPr>
        <w:t>)</w:t>
      </w:r>
    </w:p>
    <w:p w:rsidR="00836BDD" w:rsidRDefault="00836BDD">
      <w:pPr>
        <w:spacing w:before="8" w:line="180" w:lineRule="exact"/>
        <w:rPr>
          <w:sz w:val="18"/>
          <w:szCs w:val="18"/>
        </w:rPr>
      </w:pPr>
    </w:p>
    <w:p w:rsidR="00836BDD" w:rsidRDefault="006A30C9" w:rsidP="007D7CC0">
      <w:pPr>
        <w:tabs>
          <w:tab w:val="left" w:pos="6150"/>
        </w:tabs>
        <w:spacing w:line="200" w:lineRule="exact"/>
      </w:pPr>
      <w:r>
        <w:tab/>
      </w:r>
    </w:p>
    <w:p w:rsidR="00836BDD" w:rsidRDefault="006A30C9">
      <w:pPr>
        <w:spacing w:line="200" w:lineRule="exact"/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4DA57FCF" wp14:editId="61251392">
                <wp:simplePos x="0" y="0"/>
                <wp:positionH relativeFrom="page">
                  <wp:posOffset>1200150</wp:posOffset>
                </wp:positionH>
                <wp:positionV relativeFrom="paragraph">
                  <wp:posOffset>22224</wp:posOffset>
                </wp:positionV>
                <wp:extent cx="5686425" cy="85725"/>
                <wp:effectExtent l="0" t="0" r="28575" b="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6425" cy="85725"/>
                          <a:chOff x="1892" y="656"/>
                          <a:chExt cx="5511" cy="0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892" y="656"/>
                            <a:ext cx="5511" cy="0"/>
                          </a:xfrm>
                          <a:custGeom>
                            <a:avLst/>
                            <a:gdLst>
                              <a:gd name="T0" fmla="+- 0 1892 1892"/>
                              <a:gd name="T1" fmla="*/ T0 w 5511"/>
                              <a:gd name="T2" fmla="+- 0 7403 1892"/>
                              <a:gd name="T3" fmla="*/ T2 w 55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11">
                                <a:moveTo>
                                  <a:pt x="0" y="0"/>
                                </a:moveTo>
                                <a:lnTo>
                                  <a:pt x="5511" y="0"/>
                                </a:lnTo>
                              </a:path>
                            </a:pathLst>
                          </a:custGeom>
                          <a:noFill/>
                          <a:ln w="72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BF5F0" id="Group 30" o:spid="_x0000_s1026" style="position:absolute;margin-left:94.5pt;margin-top:1.75pt;width:447.75pt;height:6.75pt;z-index:-251664384;mso-position-horizontal-relative:page" coordorigin="1892,656" coordsize="55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">
                <v:shape id="Freeform 31" o:spid="_x0000_s1027" style="position:absolute;left:1892;top:656;width:5511;height:0;visibility:visible;mso-wrap-style:square;v-text-anchor:top" coordsize="5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" path="m,l5511,e" filled="f" strokeweight=".20269mm">
                  <v:path arrowok="t" o:connecttype="custom" o:connectlocs="0,0;5511,0" o:connectangles="0,0"/>
                </v:shape>
                <w10:wrap anchorx="page"/>
              </v:group>
            </w:pict>
          </mc:Fallback>
        </mc:AlternateContent>
      </w:r>
    </w:p>
    <w:p w:rsidR="00836BDD" w:rsidRDefault="00D52DB8">
      <w:pPr>
        <w:tabs>
          <w:tab w:val="left" w:pos="6140"/>
        </w:tabs>
        <w:spacing w:before="39" w:line="200" w:lineRule="exact"/>
        <w:ind w:left="1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101"/>
          <w:position w:val="-1"/>
          <w:sz w:val="18"/>
          <w:szCs w:val="18"/>
        </w:rPr>
        <w:t>2</w:t>
      </w:r>
      <w:r>
        <w:rPr>
          <w:rFonts w:ascii="Arial" w:eastAsia="Arial" w:hAnsi="Arial" w:cs="Arial"/>
          <w:w w:val="10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    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w w:val="101"/>
          <w:position w:val="-1"/>
          <w:sz w:val="18"/>
          <w:szCs w:val="18"/>
        </w:rPr>
        <w:t>O</w:t>
      </w:r>
      <w:r>
        <w:rPr>
          <w:rFonts w:ascii="Arial" w:eastAsia="Arial" w:hAnsi="Arial" w:cs="Arial"/>
          <w:w w:val="101"/>
          <w:position w:val="-1"/>
          <w:sz w:val="18"/>
          <w:szCs w:val="18"/>
        </w:rPr>
        <w:t>.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position w:val="-1"/>
          <w:sz w:val="18"/>
          <w:szCs w:val="18"/>
        </w:rPr>
        <w:t>KA</w:t>
      </w:r>
      <w:r>
        <w:rPr>
          <w:rFonts w:ascii="Arial" w:eastAsia="Arial" w:hAnsi="Arial" w:cs="Arial"/>
          <w:w w:val="101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position w:val="-1"/>
          <w:sz w:val="18"/>
          <w:szCs w:val="18"/>
        </w:rPr>
        <w:t>PE</w:t>
      </w:r>
      <w:r>
        <w:rPr>
          <w:rFonts w:ascii="Arial" w:eastAsia="Arial" w:hAnsi="Arial" w:cs="Arial"/>
          <w:spacing w:val="-7"/>
          <w:w w:val="101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w w:val="101"/>
          <w:position w:val="-1"/>
          <w:sz w:val="18"/>
          <w:szCs w:val="18"/>
        </w:rPr>
        <w:t>G</w:t>
      </w:r>
      <w:r>
        <w:rPr>
          <w:rFonts w:ascii="Arial" w:eastAsia="Arial" w:hAnsi="Arial" w:cs="Arial"/>
          <w:spacing w:val="-2"/>
          <w:w w:val="101"/>
          <w:position w:val="-1"/>
          <w:sz w:val="18"/>
          <w:szCs w:val="18"/>
        </w:rPr>
        <w:t>ENA</w:t>
      </w:r>
      <w:r>
        <w:rPr>
          <w:rFonts w:ascii="Arial" w:eastAsia="Arial" w:hAnsi="Arial" w:cs="Arial"/>
          <w:spacing w:val="-1"/>
          <w:w w:val="101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w w:val="101"/>
          <w:position w:val="-1"/>
          <w:sz w:val="18"/>
          <w:szCs w:val="18"/>
        </w:rPr>
        <w:t>A</w:t>
      </w:r>
      <w:r>
        <w:rPr>
          <w:rFonts w:ascii="Arial" w:eastAsia="Arial" w:hAnsi="Arial" w:cs="Arial"/>
          <w:w w:val="101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      </w:t>
      </w:r>
      <w:r w:rsidR="00686EF4"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position w:val="-1"/>
          <w:sz w:val="18"/>
          <w:szCs w:val="18"/>
        </w:rPr>
        <w:t>: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            </w:t>
      </w:r>
      <w:r>
        <w:rPr>
          <w:rFonts w:ascii="Arial" w:eastAsia="Arial" w:hAnsi="Arial" w:cs="Arial"/>
          <w:spacing w:val="2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  <w:r w:rsidR="006A30C9">
        <w:rPr>
          <w:rFonts w:ascii="Arial" w:eastAsia="Arial" w:hAnsi="Arial" w:cs="Arial"/>
          <w:position w:val="-1"/>
          <w:sz w:val="18"/>
          <w:szCs w:val="18"/>
          <w:u w:val="single" w:color="000000"/>
        </w:rPr>
        <w:t>_______________</w:t>
      </w:r>
    </w:p>
    <w:p w:rsidR="00836BDD" w:rsidRDefault="00836BDD">
      <w:pPr>
        <w:spacing w:line="160" w:lineRule="exact"/>
        <w:rPr>
          <w:sz w:val="17"/>
          <w:szCs w:val="17"/>
        </w:rPr>
      </w:pPr>
    </w:p>
    <w:p w:rsidR="00836BDD" w:rsidRDefault="00D52DB8">
      <w:pPr>
        <w:spacing w:before="39"/>
        <w:ind w:left="1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.    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-2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A                                </w:t>
      </w:r>
      <w:r w:rsidR="00686EF4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:            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AK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   </w:t>
      </w:r>
      <w:r w:rsidR="006A30C9">
        <w:rPr>
          <w:rFonts w:ascii="Arial" w:eastAsia="Arial" w:hAnsi="Arial" w:cs="Arial"/>
          <w:sz w:val="18"/>
          <w:szCs w:val="18"/>
        </w:rPr>
        <w:t xml:space="preserve"> 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)    </w:t>
      </w:r>
      <w:r w:rsidR="00BD41D1">
        <w:rPr>
          <w:rFonts w:ascii="Arial" w:eastAsia="Arial" w:hAnsi="Arial" w:cs="Arial"/>
          <w:sz w:val="18"/>
          <w:szCs w:val="18"/>
        </w:rPr>
        <w:t xml:space="preserve">  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PERE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PUA</w:t>
      </w:r>
      <w:r>
        <w:rPr>
          <w:rFonts w:ascii="Arial" w:eastAsia="Arial" w:hAnsi="Arial" w:cs="Arial"/>
          <w:sz w:val="18"/>
          <w:szCs w:val="18"/>
        </w:rPr>
        <w:t xml:space="preserve">N     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(   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6A30C9"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w w:val="101"/>
          <w:sz w:val="18"/>
          <w:szCs w:val="18"/>
        </w:rPr>
        <w:t>)</w:t>
      </w:r>
    </w:p>
    <w:p w:rsidR="00836BDD" w:rsidRDefault="00836BDD">
      <w:pPr>
        <w:spacing w:before="6" w:line="200" w:lineRule="exact"/>
      </w:pPr>
    </w:p>
    <w:p w:rsidR="00836BDD" w:rsidRDefault="006E479F">
      <w:pPr>
        <w:tabs>
          <w:tab w:val="left" w:pos="9440"/>
        </w:tabs>
        <w:ind w:left="140"/>
        <w:rPr>
          <w:rFonts w:ascii="Arial" w:eastAsia="Arial" w:hAnsi="Arial" w:cs="Arial"/>
          <w:sz w:val="18"/>
          <w:szCs w:val="18"/>
        </w:rPr>
      </w:pPr>
      <w:r>
        <w:rPr>
          <w:noProof/>
          <w:lang w:val="en-MY" w:eastAsia="en-MY"/>
        </w:rPr>
        <w:lastRenderedPageBreak/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1201420</wp:posOffset>
                </wp:positionH>
                <wp:positionV relativeFrom="paragraph">
                  <wp:posOffset>389255</wp:posOffset>
                </wp:positionV>
                <wp:extent cx="5660390" cy="0"/>
                <wp:effectExtent l="10795" t="5715" r="5715" b="1333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0390" cy="0"/>
                          <a:chOff x="1892" y="613"/>
                          <a:chExt cx="8914" cy="0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892" y="613"/>
                            <a:ext cx="8914" cy="0"/>
                          </a:xfrm>
                          <a:custGeom>
                            <a:avLst/>
                            <a:gdLst>
                              <a:gd name="T0" fmla="+- 0 1892 1892"/>
                              <a:gd name="T1" fmla="*/ T0 w 8914"/>
                              <a:gd name="T2" fmla="+- 0 10806 1892"/>
                              <a:gd name="T3" fmla="*/ T2 w 89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14">
                                <a:moveTo>
                                  <a:pt x="0" y="0"/>
                                </a:moveTo>
                                <a:lnTo>
                                  <a:pt x="8914" y="0"/>
                                </a:lnTo>
                              </a:path>
                            </a:pathLst>
                          </a:custGeom>
                          <a:noFill/>
                          <a:ln w="72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A3C2D" id="Group 28" o:spid="_x0000_s1026" style="position:absolute;margin-left:94.6pt;margin-top:30.65pt;width:445.7pt;height:0;z-index:-251663360;mso-position-horizontal-relative:page" coordorigin="1892,613" coordsize="89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">
                <v:shape id="Freeform 29" o:spid="_x0000_s1027" style="position:absolute;left:1892;top:613;width:8914;height:0;visibility:visible;mso-wrap-style:square;v-text-anchor:top" coordsize="89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" path="m,l8914,e" filled="f" strokeweight=".20269mm">
                  <v:path arrowok="t" o:connecttype="custom" o:connectlocs="0,0;8914,0" o:connectangles="0,0"/>
                </v:shape>
                <w10:wrap anchorx="page"/>
              </v:group>
            </w:pict>
          </mc:Fallback>
        </mc:AlternateContent>
      </w:r>
      <w:r w:rsidR="00D52DB8">
        <w:rPr>
          <w:rFonts w:ascii="Arial" w:eastAsia="Arial" w:hAnsi="Arial" w:cs="Arial"/>
          <w:spacing w:val="-1"/>
          <w:w w:val="101"/>
          <w:sz w:val="18"/>
          <w:szCs w:val="18"/>
        </w:rPr>
        <w:t>4</w:t>
      </w:r>
      <w:r w:rsidR="00D52DB8">
        <w:rPr>
          <w:rFonts w:ascii="Arial" w:eastAsia="Arial" w:hAnsi="Arial" w:cs="Arial"/>
          <w:w w:val="101"/>
          <w:sz w:val="18"/>
          <w:szCs w:val="18"/>
        </w:rPr>
        <w:t>.</w:t>
      </w:r>
      <w:r w:rsidR="00D52DB8">
        <w:rPr>
          <w:rFonts w:ascii="Arial" w:eastAsia="Arial" w:hAnsi="Arial" w:cs="Arial"/>
          <w:sz w:val="18"/>
          <w:szCs w:val="18"/>
        </w:rPr>
        <w:t xml:space="preserve">     </w:t>
      </w:r>
      <w:r w:rsidR="00D52DB8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D52DB8">
        <w:rPr>
          <w:rFonts w:ascii="Arial" w:eastAsia="Arial" w:hAnsi="Arial" w:cs="Arial"/>
          <w:spacing w:val="-2"/>
          <w:w w:val="101"/>
          <w:sz w:val="18"/>
          <w:szCs w:val="18"/>
        </w:rPr>
        <w:t>NA</w:t>
      </w:r>
      <w:r w:rsidR="00D52DB8">
        <w:rPr>
          <w:rFonts w:ascii="Arial" w:eastAsia="Arial" w:hAnsi="Arial" w:cs="Arial"/>
          <w:spacing w:val="-3"/>
          <w:w w:val="101"/>
          <w:sz w:val="18"/>
          <w:szCs w:val="18"/>
        </w:rPr>
        <w:t>M</w:t>
      </w:r>
      <w:r w:rsidR="00D52DB8">
        <w:rPr>
          <w:rFonts w:ascii="Arial" w:eastAsia="Arial" w:hAnsi="Arial" w:cs="Arial"/>
          <w:w w:val="101"/>
          <w:sz w:val="18"/>
          <w:szCs w:val="18"/>
        </w:rPr>
        <w:t>A</w:t>
      </w:r>
      <w:r w:rsidR="00D52DB8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D52DB8">
        <w:rPr>
          <w:rFonts w:ascii="Arial" w:eastAsia="Arial" w:hAnsi="Arial" w:cs="Arial"/>
          <w:w w:val="101"/>
          <w:sz w:val="18"/>
          <w:szCs w:val="18"/>
        </w:rPr>
        <w:t>&amp;</w:t>
      </w:r>
      <w:r w:rsidR="00D52DB8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D52DB8">
        <w:rPr>
          <w:rFonts w:ascii="Arial" w:eastAsia="Arial" w:hAnsi="Arial" w:cs="Arial"/>
          <w:spacing w:val="-2"/>
          <w:w w:val="101"/>
          <w:sz w:val="18"/>
          <w:szCs w:val="18"/>
        </w:rPr>
        <w:t>A</w:t>
      </w:r>
      <w:r w:rsidR="00D52DB8">
        <w:rPr>
          <w:rFonts w:ascii="Arial" w:eastAsia="Arial" w:hAnsi="Arial" w:cs="Arial"/>
          <w:spacing w:val="-1"/>
          <w:w w:val="101"/>
          <w:sz w:val="18"/>
          <w:szCs w:val="18"/>
        </w:rPr>
        <w:t>L</w:t>
      </w:r>
      <w:r w:rsidR="00D52DB8">
        <w:rPr>
          <w:rFonts w:ascii="Arial" w:eastAsia="Arial" w:hAnsi="Arial" w:cs="Arial"/>
          <w:spacing w:val="-2"/>
          <w:w w:val="101"/>
          <w:sz w:val="18"/>
          <w:szCs w:val="18"/>
        </w:rPr>
        <w:t>A</w:t>
      </w:r>
      <w:r w:rsidR="00D52DB8">
        <w:rPr>
          <w:rFonts w:ascii="Arial" w:eastAsia="Arial" w:hAnsi="Arial" w:cs="Arial"/>
          <w:spacing w:val="-3"/>
          <w:w w:val="101"/>
          <w:sz w:val="18"/>
          <w:szCs w:val="18"/>
        </w:rPr>
        <w:t>M</w:t>
      </w:r>
      <w:r w:rsidR="00D52DB8">
        <w:rPr>
          <w:rFonts w:ascii="Arial" w:eastAsia="Arial" w:hAnsi="Arial" w:cs="Arial"/>
          <w:spacing w:val="-2"/>
          <w:w w:val="101"/>
          <w:sz w:val="18"/>
          <w:szCs w:val="18"/>
        </w:rPr>
        <w:t>A</w:t>
      </w:r>
      <w:r w:rsidR="00D52DB8">
        <w:rPr>
          <w:rFonts w:ascii="Arial" w:eastAsia="Arial" w:hAnsi="Arial" w:cs="Arial"/>
          <w:w w:val="101"/>
          <w:sz w:val="18"/>
          <w:szCs w:val="18"/>
        </w:rPr>
        <w:t>T</w:t>
      </w:r>
      <w:r w:rsidR="00D52DB8"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gramStart"/>
      <w:r w:rsidR="00D52DB8">
        <w:rPr>
          <w:rFonts w:ascii="Arial" w:eastAsia="Arial" w:hAnsi="Arial" w:cs="Arial"/>
          <w:spacing w:val="-2"/>
          <w:w w:val="101"/>
          <w:sz w:val="18"/>
          <w:szCs w:val="18"/>
        </w:rPr>
        <w:t>SE</w:t>
      </w:r>
      <w:r w:rsidR="00D52DB8">
        <w:rPr>
          <w:rFonts w:ascii="Arial" w:eastAsia="Arial" w:hAnsi="Arial" w:cs="Arial"/>
          <w:spacing w:val="-6"/>
          <w:w w:val="101"/>
          <w:sz w:val="18"/>
          <w:szCs w:val="18"/>
        </w:rPr>
        <w:t>K</w:t>
      </w:r>
      <w:r w:rsidR="00D52DB8">
        <w:rPr>
          <w:rFonts w:ascii="Arial" w:eastAsia="Arial" w:hAnsi="Arial" w:cs="Arial"/>
          <w:spacing w:val="2"/>
          <w:w w:val="101"/>
          <w:sz w:val="18"/>
          <w:szCs w:val="18"/>
        </w:rPr>
        <w:t>O</w:t>
      </w:r>
      <w:r w:rsidR="00D52DB8">
        <w:rPr>
          <w:rFonts w:ascii="Arial" w:eastAsia="Arial" w:hAnsi="Arial" w:cs="Arial"/>
          <w:spacing w:val="-1"/>
          <w:w w:val="101"/>
          <w:sz w:val="18"/>
          <w:szCs w:val="18"/>
        </w:rPr>
        <w:t>L</w:t>
      </w:r>
      <w:r w:rsidR="00D52DB8">
        <w:rPr>
          <w:rFonts w:ascii="Arial" w:eastAsia="Arial" w:hAnsi="Arial" w:cs="Arial"/>
          <w:spacing w:val="-2"/>
          <w:w w:val="101"/>
          <w:sz w:val="18"/>
          <w:szCs w:val="18"/>
        </w:rPr>
        <w:t>A</w:t>
      </w:r>
      <w:r w:rsidR="00D52DB8">
        <w:rPr>
          <w:rFonts w:ascii="Arial" w:eastAsia="Arial" w:hAnsi="Arial" w:cs="Arial"/>
          <w:w w:val="101"/>
          <w:sz w:val="18"/>
          <w:szCs w:val="18"/>
        </w:rPr>
        <w:t>H</w:t>
      </w:r>
      <w:r w:rsidR="00686EF4">
        <w:rPr>
          <w:rFonts w:ascii="Arial" w:eastAsia="Arial" w:hAnsi="Arial" w:cs="Arial"/>
          <w:w w:val="101"/>
          <w:sz w:val="18"/>
          <w:szCs w:val="18"/>
        </w:rPr>
        <w:t xml:space="preserve"> </w:t>
      </w:r>
      <w:r w:rsidR="00D52DB8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="00D52DB8">
        <w:rPr>
          <w:rFonts w:ascii="Arial" w:eastAsia="Arial" w:hAnsi="Arial" w:cs="Arial"/>
          <w:w w:val="101"/>
          <w:sz w:val="18"/>
          <w:szCs w:val="18"/>
        </w:rPr>
        <w:t>:</w:t>
      </w:r>
      <w:proofErr w:type="gramEnd"/>
      <w:r w:rsidR="00D52DB8">
        <w:rPr>
          <w:rFonts w:ascii="Arial" w:eastAsia="Arial" w:hAnsi="Arial" w:cs="Arial"/>
          <w:sz w:val="18"/>
          <w:szCs w:val="18"/>
        </w:rPr>
        <w:t xml:space="preserve">            </w:t>
      </w:r>
      <w:r w:rsidR="00D52DB8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="00D52DB8">
        <w:rPr>
          <w:rFonts w:ascii="Arial" w:eastAsia="Arial" w:hAnsi="Arial" w:cs="Arial"/>
          <w:w w:val="101"/>
          <w:sz w:val="18"/>
          <w:szCs w:val="18"/>
          <w:u w:val="single" w:color="000000"/>
        </w:rPr>
        <w:t xml:space="preserve"> </w:t>
      </w:r>
      <w:r w:rsidR="00D52DB8"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836BDD" w:rsidRDefault="00836BDD">
      <w:pPr>
        <w:spacing w:line="200" w:lineRule="exact"/>
      </w:pPr>
    </w:p>
    <w:p w:rsidR="00836BDD" w:rsidRDefault="00836BDD">
      <w:pPr>
        <w:spacing w:line="200" w:lineRule="exact"/>
      </w:pPr>
    </w:p>
    <w:p w:rsidR="00836BDD" w:rsidRDefault="00836BDD">
      <w:pPr>
        <w:spacing w:line="200" w:lineRule="exact"/>
      </w:pPr>
    </w:p>
    <w:p w:rsidR="00836BDD" w:rsidRDefault="00836BDD">
      <w:pPr>
        <w:spacing w:before="9" w:line="220" w:lineRule="exact"/>
        <w:rPr>
          <w:sz w:val="22"/>
          <w:szCs w:val="2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2867"/>
        <w:gridCol w:w="6087"/>
      </w:tblGrid>
      <w:tr w:rsidR="00836BDD">
        <w:trPr>
          <w:trHeight w:hRule="exact" w:val="526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836BDD" w:rsidRDefault="00836BDD"/>
          <w:p w:rsidR="00940FB3" w:rsidRPr="00940FB3" w:rsidRDefault="00940FB3">
            <w:pPr>
              <w:rPr>
                <w:rFonts w:ascii="Arial" w:hAnsi="Arial" w:cs="Arial"/>
              </w:rPr>
            </w:pPr>
            <w:r w:rsidRPr="00940FB3">
              <w:rPr>
                <w:rFonts w:ascii="Arial" w:hAnsi="Arial" w:cs="Arial"/>
                <w:sz w:val="18"/>
              </w:rPr>
              <w:t xml:space="preserve"> 5.</w:t>
            </w:r>
          </w:p>
        </w:tc>
        <w:tc>
          <w:tcPr>
            <w:tcW w:w="286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836BDD" w:rsidRDefault="00836BDD">
            <w:pPr>
              <w:spacing w:before="8" w:line="200" w:lineRule="exact"/>
            </w:pPr>
          </w:p>
          <w:p w:rsidR="00836BDD" w:rsidRDefault="00D52DB8">
            <w:pPr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                               </w:t>
            </w:r>
            <w:r w:rsidR="00686EF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:</w:t>
            </w:r>
          </w:p>
        </w:tc>
        <w:tc>
          <w:tcPr>
            <w:tcW w:w="608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836BDD" w:rsidRDefault="00836BDD">
            <w:pPr>
              <w:spacing w:before="8" w:line="200" w:lineRule="exact"/>
            </w:pPr>
          </w:p>
          <w:p w:rsidR="00836BDD" w:rsidRDefault="00D52DB8">
            <w:pPr>
              <w:tabs>
                <w:tab w:val="left" w:pos="2720"/>
              </w:tabs>
              <w:ind w:left="3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</w:p>
        </w:tc>
      </w:tr>
      <w:tr w:rsidR="00836BDD">
        <w:trPr>
          <w:trHeight w:hRule="exact" w:val="413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836BDD" w:rsidRDefault="00940FB3">
            <w:pPr>
              <w:spacing w:before="94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</w:t>
            </w:r>
            <w:r w:rsidR="00D52DB8"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.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836BDD" w:rsidRDefault="00D52DB8">
            <w:pPr>
              <w:spacing w:before="94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SEK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     </w:t>
            </w:r>
            <w:r>
              <w:rPr>
                <w:rFonts w:ascii="Arial" w:eastAsia="Arial" w:hAnsi="Arial" w:cs="Arial"/>
                <w:spacing w:val="35"/>
                <w:sz w:val="18"/>
                <w:szCs w:val="18"/>
              </w:rPr>
              <w:t xml:space="preserve"> </w:t>
            </w:r>
            <w:r w:rsidR="00686EF4">
              <w:rPr>
                <w:rFonts w:ascii="Arial" w:eastAsia="Arial" w:hAnsi="Arial" w:cs="Arial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: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</w:tcPr>
          <w:p w:rsidR="00836BDD" w:rsidRDefault="00D52DB8">
            <w:pPr>
              <w:tabs>
                <w:tab w:val="left" w:pos="2720"/>
              </w:tabs>
              <w:spacing w:before="94"/>
              <w:ind w:left="3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</w:p>
        </w:tc>
      </w:tr>
      <w:tr w:rsidR="00836BDD">
        <w:trPr>
          <w:trHeight w:hRule="exact" w:val="717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836BDD" w:rsidRDefault="00940FB3">
            <w:pPr>
              <w:spacing w:before="94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</w:t>
            </w:r>
            <w:r w:rsidR="00D52DB8"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836BDD" w:rsidRDefault="00D52DB8">
            <w:pPr>
              <w:spacing w:before="94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SURA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ENYURA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T</w:t>
            </w:r>
            <w:r w:rsidR="00686EF4"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: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836BDD" w:rsidRDefault="00D52DB8">
            <w:pPr>
              <w:tabs>
                <w:tab w:val="left" w:pos="6020"/>
              </w:tabs>
              <w:spacing w:before="94"/>
              <w:ind w:left="3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</w:p>
        </w:tc>
      </w:tr>
    </w:tbl>
    <w:p w:rsidR="00836BDD" w:rsidRDefault="00836BDD">
      <w:pPr>
        <w:spacing w:line="200" w:lineRule="exact"/>
      </w:pPr>
    </w:p>
    <w:p w:rsidR="00836BDD" w:rsidRDefault="00836BDD">
      <w:pPr>
        <w:spacing w:before="1"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2855"/>
        <w:gridCol w:w="6099"/>
      </w:tblGrid>
      <w:tr w:rsidR="00836BDD">
        <w:trPr>
          <w:trHeight w:hRule="exact" w:val="527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836BDD" w:rsidRDefault="00836BDD"/>
          <w:p w:rsidR="00C47F98" w:rsidRPr="00C47F98" w:rsidRDefault="00C47F98">
            <w:pPr>
              <w:rPr>
                <w:rFonts w:ascii="Arial" w:hAnsi="Arial" w:cs="Arial"/>
              </w:rPr>
            </w:pPr>
            <w:r>
              <w:t xml:space="preserve"> </w:t>
            </w:r>
            <w:r w:rsidR="00DF7B1A">
              <w:rPr>
                <w:rFonts w:ascii="Arial" w:hAnsi="Arial" w:cs="Arial"/>
                <w:sz w:val="18"/>
              </w:rPr>
              <w:t>8</w:t>
            </w:r>
            <w:r w:rsidRPr="00C47F98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85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836BDD" w:rsidRDefault="00836BDD">
            <w:pPr>
              <w:spacing w:before="8" w:line="200" w:lineRule="exact"/>
            </w:pPr>
          </w:p>
          <w:p w:rsidR="00836BDD" w:rsidRDefault="00D52DB8">
            <w:pPr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                               </w:t>
            </w:r>
            <w:r w:rsidR="00686EF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:</w:t>
            </w:r>
          </w:p>
        </w:tc>
        <w:tc>
          <w:tcPr>
            <w:tcW w:w="609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836BDD" w:rsidRDefault="00836BDD">
            <w:pPr>
              <w:spacing w:before="8" w:line="200" w:lineRule="exact"/>
            </w:pPr>
          </w:p>
          <w:p w:rsidR="00836BDD" w:rsidRDefault="00D52DB8">
            <w:pPr>
              <w:tabs>
                <w:tab w:val="left" w:pos="2740"/>
              </w:tabs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</w:p>
        </w:tc>
      </w:tr>
      <w:tr w:rsidR="00836BDD">
        <w:trPr>
          <w:trHeight w:hRule="exact" w:val="4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836BDD" w:rsidRDefault="00DF7B1A">
            <w:pPr>
              <w:spacing w:before="94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</w:t>
            </w:r>
            <w:r w:rsidR="00D52DB8"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.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</w:tcPr>
          <w:p w:rsidR="00836BDD" w:rsidRDefault="00D52DB8">
            <w:pPr>
              <w:spacing w:before="94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RU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         </w:t>
            </w:r>
            <w:r w:rsidR="00686EF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: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836BDD" w:rsidRDefault="00D52DB8">
            <w:pPr>
              <w:tabs>
                <w:tab w:val="left" w:pos="2740"/>
              </w:tabs>
              <w:spacing w:before="94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</w:p>
        </w:tc>
      </w:tr>
      <w:tr w:rsidR="00836BDD">
        <w:trPr>
          <w:trHeight w:hRule="exact" w:val="4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836BDD" w:rsidRDefault="00DF7B1A">
            <w:pPr>
              <w:spacing w:before="96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10</w:t>
            </w:r>
            <w:r w:rsidR="00D52DB8"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.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</w:tcPr>
          <w:p w:rsidR="00836BDD" w:rsidRDefault="00D52DB8">
            <w:pPr>
              <w:spacing w:before="96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         </w:t>
            </w:r>
            <w:r w:rsidR="00686EF4">
              <w:rPr>
                <w:rFonts w:ascii="Arial" w:eastAsia="Arial" w:hAnsi="Arial" w:cs="Arial"/>
                <w:spacing w:val="35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: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836BDD" w:rsidRDefault="00D52DB8">
            <w:pPr>
              <w:tabs>
                <w:tab w:val="left" w:pos="2740"/>
              </w:tabs>
              <w:spacing w:before="96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</w:p>
        </w:tc>
      </w:tr>
      <w:tr w:rsidR="00836BDD">
        <w:trPr>
          <w:trHeight w:hRule="exact" w:val="398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836BDD" w:rsidRDefault="00DF7B1A" w:rsidP="00DF7B1A">
            <w:pPr>
              <w:spacing w:before="94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11.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</w:tcPr>
          <w:p w:rsidR="00836BDD" w:rsidRDefault="00D52DB8">
            <w:pPr>
              <w:spacing w:before="94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                                  </w:t>
            </w:r>
            <w:r w:rsidR="00686EF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: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836BDD" w:rsidRDefault="00D52DB8">
            <w:pPr>
              <w:tabs>
                <w:tab w:val="left" w:pos="3940"/>
              </w:tabs>
              <w:spacing w:before="94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  <w:r w:rsidR="007C18A1"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________</w:t>
            </w:r>
          </w:p>
        </w:tc>
      </w:tr>
    </w:tbl>
    <w:p w:rsidR="00836BDD" w:rsidRDefault="00836BDD">
      <w:pPr>
        <w:sectPr w:rsidR="00836BDD" w:rsidSect="006157E4">
          <w:pgSz w:w="12240" w:h="15840"/>
          <w:pgMar w:top="1360" w:right="1320" w:bottom="280" w:left="13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36BDD" w:rsidRDefault="00836BDD">
      <w:pPr>
        <w:spacing w:before="1" w:line="160" w:lineRule="exact"/>
        <w:rPr>
          <w:sz w:val="16"/>
          <w:szCs w:val="16"/>
        </w:rPr>
      </w:pPr>
    </w:p>
    <w:p w:rsidR="00494B12" w:rsidRDefault="00AB1B9E" w:rsidP="00AC43CA">
      <w:pPr>
        <w:tabs>
          <w:tab w:val="left" w:pos="4080"/>
        </w:tabs>
        <w:spacing w:line="200" w:lineRule="exact"/>
        <w:ind w:left="100"/>
        <w:rPr>
          <w:rFonts w:ascii="Arial" w:eastAsia="Arial" w:hAnsi="Arial" w:cs="Arial"/>
          <w:position w:val="-1"/>
          <w:sz w:val="18"/>
          <w:szCs w:val="18"/>
          <w:u w:val="single" w:color="000000"/>
        </w:rPr>
      </w:pPr>
      <w:r>
        <w:rPr>
          <w:rFonts w:ascii="Arial" w:eastAsia="Arial" w:hAnsi="Arial" w:cs="Arial"/>
          <w:spacing w:val="-1"/>
          <w:w w:val="101"/>
          <w:position w:val="-1"/>
          <w:sz w:val="18"/>
          <w:szCs w:val="18"/>
        </w:rPr>
        <w:t>12</w:t>
      </w:r>
      <w:r w:rsidR="00D52DB8">
        <w:rPr>
          <w:rFonts w:ascii="Arial" w:eastAsia="Arial" w:hAnsi="Arial" w:cs="Arial"/>
          <w:w w:val="101"/>
          <w:position w:val="-1"/>
          <w:sz w:val="18"/>
          <w:szCs w:val="18"/>
        </w:rPr>
        <w:t>.</w:t>
      </w:r>
      <w:r w:rsidR="00D52DB8">
        <w:rPr>
          <w:rFonts w:ascii="Arial" w:eastAsia="Arial" w:hAnsi="Arial" w:cs="Arial"/>
          <w:position w:val="-1"/>
          <w:sz w:val="18"/>
          <w:szCs w:val="18"/>
        </w:rPr>
        <w:t xml:space="preserve">    </w:t>
      </w:r>
      <w:r w:rsidR="00D52DB8">
        <w:rPr>
          <w:rFonts w:ascii="Arial" w:eastAsia="Arial" w:hAnsi="Arial" w:cs="Arial"/>
          <w:spacing w:val="-2"/>
          <w:w w:val="101"/>
          <w:position w:val="-1"/>
          <w:sz w:val="18"/>
          <w:szCs w:val="18"/>
        </w:rPr>
        <w:t>KEPU</w:t>
      </w:r>
      <w:r w:rsidR="00D52DB8">
        <w:rPr>
          <w:rFonts w:ascii="Arial" w:eastAsia="Arial" w:hAnsi="Arial" w:cs="Arial"/>
          <w:spacing w:val="-1"/>
          <w:w w:val="101"/>
          <w:position w:val="-1"/>
          <w:sz w:val="18"/>
          <w:szCs w:val="18"/>
        </w:rPr>
        <w:t>T</w:t>
      </w:r>
      <w:r w:rsidR="00D52DB8">
        <w:rPr>
          <w:rFonts w:ascii="Arial" w:eastAsia="Arial" w:hAnsi="Arial" w:cs="Arial"/>
          <w:spacing w:val="-2"/>
          <w:w w:val="101"/>
          <w:position w:val="-1"/>
          <w:sz w:val="18"/>
          <w:szCs w:val="18"/>
        </w:rPr>
        <w:t>USA</w:t>
      </w:r>
      <w:r w:rsidR="00D52DB8">
        <w:rPr>
          <w:rFonts w:ascii="Arial" w:eastAsia="Arial" w:hAnsi="Arial" w:cs="Arial"/>
          <w:w w:val="101"/>
          <w:position w:val="-1"/>
          <w:sz w:val="18"/>
          <w:szCs w:val="18"/>
        </w:rPr>
        <w:t>N</w:t>
      </w:r>
      <w:r w:rsidR="00D52DB8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="00D52DB8">
        <w:rPr>
          <w:rFonts w:ascii="Arial" w:eastAsia="Arial" w:hAnsi="Arial" w:cs="Arial"/>
          <w:spacing w:val="-2"/>
          <w:w w:val="101"/>
          <w:position w:val="-1"/>
          <w:sz w:val="18"/>
          <w:szCs w:val="18"/>
        </w:rPr>
        <w:t>SP</w:t>
      </w:r>
      <w:r w:rsidR="00D52DB8">
        <w:rPr>
          <w:rFonts w:ascii="Arial" w:eastAsia="Arial" w:hAnsi="Arial" w:cs="Arial"/>
          <w:w w:val="101"/>
          <w:position w:val="-1"/>
          <w:sz w:val="18"/>
          <w:szCs w:val="18"/>
        </w:rPr>
        <w:t>M</w:t>
      </w:r>
      <w:r w:rsidR="00D52DB8"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r w:rsidR="00D52DB8">
        <w:rPr>
          <w:rFonts w:ascii="Arial" w:eastAsia="Arial" w:hAnsi="Arial" w:cs="Arial"/>
          <w:spacing w:val="-1"/>
          <w:w w:val="101"/>
          <w:position w:val="-1"/>
          <w:sz w:val="18"/>
          <w:szCs w:val="18"/>
        </w:rPr>
        <w:t>T</w:t>
      </w:r>
      <w:r w:rsidR="00D52DB8">
        <w:rPr>
          <w:rFonts w:ascii="Arial" w:eastAsia="Arial" w:hAnsi="Arial" w:cs="Arial"/>
          <w:spacing w:val="-2"/>
          <w:w w:val="101"/>
          <w:position w:val="-1"/>
          <w:sz w:val="18"/>
          <w:szCs w:val="18"/>
        </w:rPr>
        <w:t>AHU</w:t>
      </w:r>
      <w:r w:rsidR="00D52DB8">
        <w:rPr>
          <w:rFonts w:ascii="Arial" w:eastAsia="Arial" w:hAnsi="Arial" w:cs="Arial"/>
          <w:w w:val="101"/>
          <w:position w:val="-1"/>
          <w:sz w:val="18"/>
          <w:szCs w:val="18"/>
        </w:rPr>
        <w:t>N</w:t>
      </w:r>
      <w:r w:rsidR="00686EF4">
        <w:rPr>
          <w:rFonts w:ascii="Arial" w:eastAsia="Arial" w:hAnsi="Arial" w:cs="Arial"/>
          <w:w w:val="101"/>
          <w:position w:val="-1"/>
          <w:sz w:val="18"/>
          <w:szCs w:val="18"/>
        </w:rPr>
        <w:t xml:space="preserve"> </w:t>
      </w:r>
      <w:r w:rsidR="00D52DB8"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r w:rsidR="00D52DB8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 w:rsidR="00D52DB8">
        <w:rPr>
          <w:rFonts w:ascii="Arial" w:eastAsia="Arial" w:hAnsi="Arial" w:cs="Arial"/>
          <w:w w:val="101"/>
          <w:position w:val="-1"/>
          <w:sz w:val="18"/>
          <w:szCs w:val="18"/>
        </w:rPr>
        <w:t>:</w:t>
      </w:r>
      <w:r w:rsidR="00D52DB8">
        <w:rPr>
          <w:rFonts w:ascii="Arial" w:eastAsia="Arial" w:hAnsi="Arial" w:cs="Arial"/>
          <w:spacing w:val="16"/>
          <w:position w:val="-1"/>
          <w:sz w:val="18"/>
          <w:szCs w:val="18"/>
        </w:rPr>
        <w:t xml:space="preserve"> </w:t>
      </w:r>
      <w:r w:rsidR="00D52DB8">
        <w:rPr>
          <w:rFonts w:ascii="Arial" w:eastAsia="Arial" w:hAnsi="Arial" w:cs="Arial"/>
          <w:w w:val="101"/>
          <w:position w:val="-1"/>
          <w:sz w:val="18"/>
          <w:szCs w:val="18"/>
          <w:u w:val="single" w:color="000000"/>
        </w:rPr>
        <w:t xml:space="preserve"> </w:t>
      </w:r>
      <w:r w:rsidR="00D52DB8"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AC43CA" w:rsidRDefault="00A609F9">
      <w:pPr>
        <w:tabs>
          <w:tab w:val="left" w:pos="4080"/>
        </w:tabs>
        <w:spacing w:line="200" w:lineRule="exact"/>
        <w:ind w:left="100"/>
        <w:rPr>
          <w:rFonts w:ascii="Arial" w:eastAsia="Arial" w:hAnsi="Arial" w:cs="Arial"/>
          <w:position w:val="-1"/>
          <w:sz w:val="18"/>
          <w:szCs w:val="18"/>
          <w:u w:val="single" w:color="000000"/>
        </w:rPr>
      </w:pP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   </w:t>
      </w:r>
      <w:r w:rsidR="00686EF4"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</w:p>
    <w:tbl>
      <w:tblPr>
        <w:tblStyle w:val="TableGrid"/>
        <w:tblW w:w="0" w:type="auto"/>
        <w:tblInd w:w="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  <w:gridCol w:w="1527"/>
      </w:tblGrid>
      <w:tr w:rsidR="00AC43CA" w:rsidRPr="00AC43CA" w:rsidTr="001F3162">
        <w:trPr>
          <w:trHeight w:val="235"/>
        </w:trPr>
        <w:tc>
          <w:tcPr>
            <w:tcW w:w="4348" w:type="dxa"/>
          </w:tcPr>
          <w:p w:rsidR="00AC43CA" w:rsidRPr="00AC43CA" w:rsidRDefault="00AC43CA" w:rsidP="00AC43CA">
            <w:pPr>
              <w:tabs>
                <w:tab w:val="left" w:pos="4080"/>
              </w:tabs>
              <w:spacing w:line="200" w:lineRule="exact"/>
              <w:ind w:left="100"/>
              <w:rPr>
                <w:rFonts w:ascii="Arial" w:eastAsia="Arial" w:hAnsi="Arial" w:cs="Arial"/>
                <w:position w:val="-1"/>
                <w:sz w:val="18"/>
                <w:szCs w:val="18"/>
                <w:lang w:val="en-MY"/>
              </w:rPr>
            </w:pPr>
            <w:r w:rsidRPr="00AC43CA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MY"/>
              </w:rPr>
              <w:t>MATAPELAJARAN  :</w:t>
            </w:r>
          </w:p>
        </w:tc>
        <w:tc>
          <w:tcPr>
            <w:tcW w:w="1527" w:type="dxa"/>
          </w:tcPr>
          <w:p w:rsidR="00AC43CA" w:rsidRPr="00AC43CA" w:rsidRDefault="00AC43CA" w:rsidP="00AC43CA">
            <w:pPr>
              <w:tabs>
                <w:tab w:val="left" w:pos="4080"/>
              </w:tabs>
              <w:spacing w:line="200" w:lineRule="exact"/>
              <w:ind w:left="100"/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MY"/>
              </w:rPr>
            </w:pPr>
            <w:r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MY"/>
              </w:rPr>
              <w:t xml:space="preserve">  </w:t>
            </w:r>
            <w:r w:rsidRPr="00AC43CA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n-MY"/>
              </w:rPr>
              <w:t>PANGKAT</w:t>
            </w:r>
          </w:p>
        </w:tc>
      </w:tr>
      <w:tr w:rsidR="00AC43CA" w:rsidRPr="00AC43CA" w:rsidTr="001F3162">
        <w:trPr>
          <w:trHeight w:val="80"/>
        </w:trPr>
        <w:tc>
          <w:tcPr>
            <w:tcW w:w="4348" w:type="dxa"/>
          </w:tcPr>
          <w:p w:rsidR="00AC43CA" w:rsidRPr="00AC43CA" w:rsidRDefault="00AC43CA" w:rsidP="00AC43CA">
            <w:pPr>
              <w:tabs>
                <w:tab w:val="left" w:pos="4080"/>
              </w:tabs>
              <w:ind w:left="100"/>
              <w:rPr>
                <w:rFonts w:ascii="Arial" w:eastAsia="Arial" w:hAnsi="Arial" w:cs="Arial"/>
                <w:position w:val="-1"/>
                <w:sz w:val="18"/>
                <w:szCs w:val="18"/>
                <w:lang w:val="en-MY"/>
              </w:rPr>
            </w:pPr>
          </w:p>
        </w:tc>
        <w:tc>
          <w:tcPr>
            <w:tcW w:w="1527" w:type="dxa"/>
          </w:tcPr>
          <w:p w:rsidR="00AC43CA" w:rsidRPr="001F3162" w:rsidRDefault="00AC43CA" w:rsidP="00AC43CA">
            <w:pPr>
              <w:tabs>
                <w:tab w:val="left" w:pos="4080"/>
              </w:tabs>
              <w:ind w:left="100"/>
              <w:rPr>
                <w:rFonts w:ascii="Arial" w:eastAsia="Arial" w:hAnsi="Arial" w:cs="Arial"/>
                <w:position w:val="-1"/>
                <w:sz w:val="10"/>
                <w:szCs w:val="18"/>
                <w:lang w:val="en-MY"/>
              </w:rPr>
            </w:pPr>
          </w:p>
        </w:tc>
      </w:tr>
      <w:tr w:rsidR="00AC43CA" w:rsidRPr="00AC43CA" w:rsidTr="001F3162">
        <w:trPr>
          <w:trHeight w:val="235"/>
        </w:trPr>
        <w:tc>
          <w:tcPr>
            <w:tcW w:w="4348" w:type="dxa"/>
          </w:tcPr>
          <w:p w:rsidR="00AC43CA" w:rsidRPr="00AC43CA" w:rsidRDefault="00AC43CA" w:rsidP="001F3162">
            <w:pPr>
              <w:tabs>
                <w:tab w:val="left" w:pos="4080"/>
              </w:tabs>
              <w:spacing w:line="200" w:lineRule="exact"/>
              <w:ind w:left="100"/>
              <w:jc w:val="both"/>
              <w:rPr>
                <w:rFonts w:ascii="Arial" w:eastAsia="Arial" w:hAnsi="Arial" w:cs="Arial"/>
                <w:position w:val="-1"/>
                <w:sz w:val="18"/>
                <w:szCs w:val="18"/>
                <w:lang w:val="en-MY"/>
              </w:rPr>
            </w:pPr>
            <w:r w:rsidRPr="00AC43CA">
              <w:rPr>
                <w:rFonts w:ascii="Arial" w:eastAsia="Arial" w:hAnsi="Arial" w:cs="Arial"/>
                <w:position w:val="-1"/>
                <w:sz w:val="18"/>
                <w:szCs w:val="18"/>
                <w:lang w:val="en-MY"/>
              </w:rPr>
              <w:t>BAHASA MELAYU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AC43CA" w:rsidRPr="00AC43CA" w:rsidRDefault="00AC43CA" w:rsidP="001F3162">
            <w:pPr>
              <w:tabs>
                <w:tab w:val="left" w:pos="4080"/>
              </w:tabs>
              <w:spacing w:line="200" w:lineRule="exact"/>
              <w:ind w:left="100"/>
              <w:jc w:val="both"/>
              <w:rPr>
                <w:rFonts w:ascii="Arial" w:eastAsia="Arial" w:hAnsi="Arial" w:cs="Arial"/>
                <w:position w:val="-1"/>
                <w:sz w:val="18"/>
                <w:szCs w:val="18"/>
                <w:u w:val="single" w:color="000000"/>
                <w:lang w:val="en-MY"/>
              </w:rPr>
            </w:pPr>
          </w:p>
        </w:tc>
      </w:tr>
      <w:tr w:rsidR="00AC43CA" w:rsidRPr="00AC43CA" w:rsidTr="001F3162">
        <w:trPr>
          <w:trHeight w:val="249"/>
        </w:trPr>
        <w:tc>
          <w:tcPr>
            <w:tcW w:w="4348" w:type="dxa"/>
          </w:tcPr>
          <w:p w:rsidR="00AC43CA" w:rsidRPr="00AC43CA" w:rsidRDefault="00AC43CA" w:rsidP="001F3162">
            <w:pPr>
              <w:tabs>
                <w:tab w:val="left" w:pos="4080"/>
              </w:tabs>
              <w:spacing w:line="200" w:lineRule="exact"/>
              <w:ind w:left="100"/>
              <w:jc w:val="both"/>
              <w:rPr>
                <w:rFonts w:ascii="Arial" w:eastAsia="Arial" w:hAnsi="Arial" w:cs="Arial"/>
                <w:position w:val="-1"/>
                <w:sz w:val="18"/>
                <w:szCs w:val="18"/>
                <w:lang w:val="en-MY"/>
              </w:rPr>
            </w:pPr>
            <w:r w:rsidRPr="00AC43CA">
              <w:rPr>
                <w:rFonts w:ascii="Arial" w:eastAsia="Arial" w:hAnsi="Arial" w:cs="Arial"/>
                <w:position w:val="-1"/>
                <w:sz w:val="18"/>
                <w:szCs w:val="18"/>
                <w:lang w:val="en-MY"/>
              </w:rPr>
              <w:t>BAHASA INGGERIS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AC43CA" w:rsidRPr="00AC43CA" w:rsidRDefault="00AC43CA" w:rsidP="001F3162">
            <w:pPr>
              <w:tabs>
                <w:tab w:val="left" w:pos="4080"/>
              </w:tabs>
              <w:spacing w:line="200" w:lineRule="exact"/>
              <w:ind w:left="100"/>
              <w:jc w:val="both"/>
              <w:rPr>
                <w:rFonts w:ascii="Arial" w:eastAsia="Arial" w:hAnsi="Arial" w:cs="Arial"/>
                <w:position w:val="-1"/>
                <w:sz w:val="18"/>
                <w:szCs w:val="18"/>
                <w:u w:val="single" w:color="000000"/>
                <w:lang w:val="en-MY"/>
              </w:rPr>
            </w:pPr>
          </w:p>
        </w:tc>
      </w:tr>
      <w:tr w:rsidR="00AC43CA" w:rsidRPr="00AC43CA" w:rsidTr="001F3162">
        <w:trPr>
          <w:trHeight w:val="235"/>
        </w:trPr>
        <w:tc>
          <w:tcPr>
            <w:tcW w:w="4348" w:type="dxa"/>
          </w:tcPr>
          <w:p w:rsidR="00AC43CA" w:rsidRPr="00AC43CA" w:rsidRDefault="00AC43CA" w:rsidP="001F3162">
            <w:pPr>
              <w:tabs>
                <w:tab w:val="left" w:pos="4080"/>
              </w:tabs>
              <w:spacing w:line="200" w:lineRule="exact"/>
              <w:ind w:left="100"/>
              <w:jc w:val="both"/>
              <w:rPr>
                <w:rFonts w:ascii="Arial" w:eastAsia="Arial" w:hAnsi="Arial" w:cs="Arial"/>
                <w:position w:val="-1"/>
                <w:sz w:val="18"/>
                <w:szCs w:val="18"/>
                <w:lang w:val="en-MY"/>
              </w:rPr>
            </w:pPr>
            <w:r w:rsidRPr="00AC43CA">
              <w:rPr>
                <w:rFonts w:ascii="Arial" w:eastAsia="Arial" w:hAnsi="Arial" w:cs="Arial"/>
                <w:position w:val="-1"/>
                <w:sz w:val="18"/>
                <w:szCs w:val="18"/>
                <w:lang w:val="en-MY"/>
              </w:rPr>
              <w:t>SEJARAH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AC43CA" w:rsidRPr="00AC43CA" w:rsidRDefault="00AC43CA" w:rsidP="001F3162">
            <w:pPr>
              <w:tabs>
                <w:tab w:val="left" w:pos="4080"/>
              </w:tabs>
              <w:spacing w:line="200" w:lineRule="exact"/>
              <w:ind w:left="100"/>
              <w:jc w:val="both"/>
              <w:rPr>
                <w:rFonts w:ascii="Arial" w:eastAsia="Arial" w:hAnsi="Arial" w:cs="Arial"/>
                <w:position w:val="-1"/>
                <w:sz w:val="18"/>
                <w:szCs w:val="18"/>
                <w:u w:val="single" w:color="000000"/>
                <w:lang w:val="en-MY"/>
              </w:rPr>
            </w:pPr>
          </w:p>
        </w:tc>
      </w:tr>
      <w:tr w:rsidR="00AC43CA" w:rsidRPr="00AC43CA" w:rsidTr="001F3162">
        <w:trPr>
          <w:trHeight w:val="249"/>
        </w:trPr>
        <w:tc>
          <w:tcPr>
            <w:tcW w:w="4348" w:type="dxa"/>
          </w:tcPr>
          <w:p w:rsidR="00AC43CA" w:rsidRPr="00AC43CA" w:rsidRDefault="00AC43CA" w:rsidP="001F3162">
            <w:pPr>
              <w:tabs>
                <w:tab w:val="left" w:pos="4080"/>
              </w:tabs>
              <w:spacing w:line="200" w:lineRule="exact"/>
              <w:ind w:left="100"/>
              <w:jc w:val="both"/>
              <w:rPr>
                <w:rFonts w:ascii="Arial" w:eastAsia="Arial" w:hAnsi="Arial" w:cs="Arial"/>
                <w:position w:val="-1"/>
                <w:sz w:val="18"/>
                <w:szCs w:val="18"/>
                <w:lang w:val="en-MY"/>
              </w:rPr>
            </w:pPr>
            <w:r w:rsidRPr="00AC43CA">
              <w:rPr>
                <w:rFonts w:ascii="Arial" w:eastAsia="Arial" w:hAnsi="Arial" w:cs="Arial"/>
                <w:position w:val="-1"/>
                <w:sz w:val="18"/>
                <w:szCs w:val="18"/>
                <w:lang w:val="en-MY"/>
              </w:rPr>
              <w:t>MATEMATIK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AC43CA" w:rsidRPr="00AC43CA" w:rsidRDefault="00AC43CA" w:rsidP="001F3162">
            <w:pPr>
              <w:tabs>
                <w:tab w:val="left" w:pos="4080"/>
              </w:tabs>
              <w:spacing w:line="200" w:lineRule="exact"/>
              <w:ind w:left="100"/>
              <w:jc w:val="both"/>
              <w:rPr>
                <w:rFonts w:ascii="Arial" w:eastAsia="Arial" w:hAnsi="Arial" w:cs="Arial"/>
                <w:position w:val="-1"/>
                <w:sz w:val="18"/>
                <w:szCs w:val="18"/>
                <w:u w:val="single" w:color="000000"/>
                <w:lang w:val="en-MY"/>
              </w:rPr>
            </w:pPr>
          </w:p>
        </w:tc>
      </w:tr>
      <w:tr w:rsidR="00AC43CA" w:rsidRPr="00AC43CA" w:rsidTr="001F3162">
        <w:trPr>
          <w:trHeight w:val="249"/>
        </w:trPr>
        <w:tc>
          <w:tcPr>
            <w:tcW w:w="4348" w:type="dxa"/>
          </w:tcPr>
          <w:p w:rsidR="00AC43CA" w:rsidRPr="00AC43CA" w:rsidRDefault="00AC43CA" w:rsidP="001F3162">
            <w:pPr>
              <w:tabs>
                <w:tab w:val="left" w:pos="4080"/>
              </w:tabs>
              <w:spacing w:line="200" w:lineRule="exact"/>
              <w:ind w:left="100"/>
              <w:jc w:val="both"/>
              <w:rPr>
                <w:rFonts w:ascii="Arial" w:eastAsia="Arial" w:hAnsi="Arial" w:cs="Arial"/>
                <w:position w:val="-1"/>
                <w:sz w:val="18"/>
                <w:szCs w:val="18"/>
                <w:lang w:val="en-MY"/>
              </w:rPr>
            </w:pPr>
            <w:r w:rsidRPr="00AC43CA">
              <w:rPr>
                <w:rFonts w:ascii="Arial" w:eastAsia="Arial" w:hAnsi="Arial" w:cs="Arial"/>
                <w:position w:val="-1"/>
                <w:sz w:val="18"/>
                <w:szCs w:val="18"/>
                <w:lang w:val="en-MY"/>
              </w:rPr>
              <w:t>SAINS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AC43CA" w:rsidRPr="00AC43CA" w:rsidRDefault="00AC43CA" w:rsidP="001F3162">
            <w:pPr>
              <w:tabs>
                <w:tab w:val="left" w:pos="4080"/>
              </w:tabs>
              <w:spacing w:line="200" w:lineRule="exact"/>
              <w:ind w:left="100"/>
              <w:jc w:val="both"/>
              <w:rPr>
                <w:rFonts w:ascii="Arial" w:eastAsia="Arial" w:hAnsi="Arial" w:cs="Arial"/>
                <w:position w:val="-1"/>
                <w:sz w:val="18"/>
                <w:szCs w:val="18"/>
                <w:u w:val="single" w:color="000000"/>
                <w:lang w:val="en-MY"/>
              </w:rPr>
            </w:pPr>
          </w:p>
        </w:tc>
      </w:tr>
      <w:tr w:rsidR="00AC43CA" w:rsidRPr="00AC43CA" w:rsidTr="001F3162">
        <w:trPr>
          <w:trHeight w:val="249"/>
        </w:trPr>
        <w:tc>
          <w:tcPr>
            <w:tcW w:w="4348" w:type="dxa"/>
          </w:tcPr>
          <w:p w:rsidR="00AC43CA" w:rsidRPr="00AC43CA" w:rsidRDefault="00AC43CA" w:rsidP="001F3162">
            <w:pPr>
              <w:tabs>
                <w:tab w:val="left" w:pos="4080"/>
              </w:tabs>
              <w:spacing w:line="200" w:lineRule="exact"/>
              <w:ind w:left="100"/>
              <w:jc w:val="both"/>
              <w:rPr>
                <w:rFonts w:ascii="Arial" w:eastAsia="Arial" w:hAnsi="Arial" w:cs="Arial"/>
                <w:position w:val="-1"/>
                <w:sz w:val="18"/>
                <w:szCs w:val="18"/>
                <w:lang w:val="en-MY"/>
              </w:rPr>
            </w:pPr>
            <w:r w:rsidRPr="00AC43CA">
              <w:rPr>
                <w:rFonts w:ascii="Arial" w:eastAsia="Arial" w:hAnsi="Arial" w:cs="Arial"/>
                <w:position w:val="-1"/>
                <w:sz w:val="18"/>
                <w:szCs w:val="18"/>
                <w:lang w:val="en-MY"/>
              </w:rPr>
              <w:t>MATEMATIK TAMBAHAN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AC43CA" w:rsidRPr="00AC43CA" w:rsidRDefault="00AC43CA" w:rsidP="001F3162">
            <w:pPr>
              <w:tabs>
                <w:tab w:val="left" w:pos="4080"/>
              </w:tabs>
              <w:spacing w:line="200" w:lineRule="exact"/>
              <w:ind w:left="100"/>
              <w:jc w:val="both"/>
              <w:rPr>
                <w:rFonts w:ascii="Arial" w:eastAsia="Arial" w:hAnsi="Arial" w:cs="Arial"/>
                <w:position w:val="-1"/>
                <w:sz w:val="18"/>
                <w:szCs w:val="18"/>
                <w:u w:val="single" w:color="000000"/>
                <w:lang w:val="en-MY"/>
              </w:rPr>
            </w:pPr>
          </w:p>
        </w:tc>
      </w:tr>
      <w:tr w:rsidR="00AC43CA" w:rsidRPr="00AC43CA" w:rsidTr="001F3162">
        <w:trPr>
          <w:trHeight w:val="249"/>
        </w:trPr>
        <w:tc>
          <w:tcPr>
            <w:tcW w:w="4348" w:type="dxa"/>
          </w:tcPr>
          <w:p w:rsidR="00AC43CA" w:rsidRPr="00AC43CA" w:rsidRDefault="007C6D21" w:rsidP="001F3162">
            <w:pPr>
              <w:tabs>
                <w:tab w:val="left" w:pos="4080"/>
              </w:tabs>
              <w:spacing w:line="200" w:lineRule="exact"/>
              <w:ind w:left="100"/>
              <w:jc w:val="both"/>
              <w:rPr>
                <w:rFonts w:ascii="Arial" w:eastAsia="Arial" w:hAnsi="Arial" w:cs="Arial"/>
                <w:position w:val="-1"/>
                <w:sz w:val="18"/>
                <w:szCs w:val="18"/>
                <w:lang w:val="en-MY"/>
              </w:rPr>
            </w:pPr>
            <w:r>
              <w:rPr>
                <w:rFonts w:ascii="Arial" w:eastAsia="Arial" w:hAnsi="Arial" w:cs="Arial"/>
                <w:position w:val="-1"/>
                <w:sz w:val="18"/>
                <w:szCs w:val="18"/>
                <w:lang w:val="en-MY"/>
              </w:rPr>
              <w:t xml:space="preserve">BAHASA ARAB 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AC43CA" w:rsidRPr="00AC43CA" w:rsidRDefault="00AC43CA" w:rsidP="001F3162">
            <w:pPr>
              <w:tabs>
                <w:tab w:val="left" w:pos="4080"/>
              </w:tabs>
              <w:spacing w:line="200" w:lineRule="exact"/>
              <w:ind w:left="100"/>
              <w:jc w:val="both"/>
              <w:rPr>
                <w:rFonts w:ascii="Arial" w:eastAsia="Arial" w:hAnsi="Arial" w:cs="Arial"/>
                <w:position w:val="-1"/>
                <w:sz w:val="18"/>
                <w:szCs w:val="18"/>
                <w:u w:val="single" w:color="000000"/>
                <w:lang w:val="en-MY"/>
              </w:rPr>
            </w:pPr>
          </w:p>
        </w:tc>
      </w:tr>
      <w:tr w:rsidR="00AC43CA" w:rsidRPr="00AC43CA" w:rsidTr="001F3162">
        <w:trPr>
          <w:trHeight w:val="249"/>
        </w:trPr>
        <w:tc>
          <w:tcPr>
            <w:tcW w:w="4348" w:type="dxa"/>
          </w:tcPr>
          <w:p w:rsidR="00AC43CA" w:rsidRPr="00AC43CA" w:rsidRDefault="00AC43CA" w:rsidP="001F3162">
            <w:pPr>
              <w:tabs>
                <w:tab w:val="left" w:pos="4080"/>
              </w:tabs>
              <w:spacing w:line="200" w:lineRule="exact"/>
              <w:ind w:left="100"/>
              <w:jc w:val="both"/>
              <w:rPr>
                <w:rFonts w:ascii="Arial" w:eastAsia="Arial" w:hAnsi="Arial" w:cs="Arial"/>
                <w:position w:val="-1"/>
                <w:sz w:val="18"/>
                <w:szCs w:val="18"/>
                <w:lang w:val="en-MY"/>
              </w:rPr>
            </w:pPr>
            <w:r w:rsidRPr="00AC43CA">
              <w:rPr>
                <w:rFonts w:ascii="Arial" w:eastAsia="Arial" w:hAnsi="Arial" w:cs="Arial"/>
                <w:position w:val="-1"/>
                <w:sz w:val="18"/>
                <w:szCs w:val="18"/>
                <w:lang w:val="en-MY"/>
              </w:rPr>
              <w:t>FIZIK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AC43CA" w:rsidRPr="00AC43CA" w:rsidRDefault="00AC43CA" w:rsidP="001F3162">
            <w:pPr>
              <w:tabs>
                <w:tab w:val="left" w:pos="4080"/>
              </w:tabs>
              <w:spacing w:line="200" w:lineRule="exact"/>
              <w:ind w:left="100"/>
              <w:jc w:val="both"/>
              <w:rPr>
                <w:rFonts w:ascii="Arial" w:eastAsia="Arial" w:hAnsi="Arial" w:cs="Arial"/>
                <w:position w:val="-1"/>
                <w:sz w:val="18"/>
                <w:szCs w:val="18"/>
                <w:u w:val="single" w:color="000000"/>
                <w:lang w:val="en-MY"/>
              </w:rPr>
            </w:pPr>
          </w:p>
        </w:tc>
      </w:tr>
      <w:tr w:rsidR="00AC43CA" w:rsidRPr="00AC43CA" w:rsidTr="001F3162">
        <w:trPr>
          <w:trHeight w:val="249"/>
        </w:trPr>
        <w:tc>
          <w:tcPr>
            <w:tcW w:w="4348" w:type="dxa"/>
          </w:tcPr>
          <w:p w:rsidR="00AC43CA" w:rsidRPr="00AC43CA" w:rsidRDefault="00AC43CA" w:rsidP="001F3162">
            <w:pPr>
              <w:tabs>
                <w:tab w:val="left" w:pos="4080"/>
              </w:tabs>
              <w:spacing w:line="200" w:lineRule="exact"/>
              <w:ind w:left="100"/>
              <w:jc w:val="both"/>
              <w:rPr>
                <w:rFonts w:ascii="Arial" w:eastAsia="Arial" w:hAnsi="Arial" w:cs="Arial"/>
                <w:position w:val="-1"/>
                <w:sz w:val="18"/>
                <w:szCs w:val="18"/>
                <w:lang w:val="en-MY"/>
              </w:rPr>
            </w:pPr>
            <w:r w:rsidRPr="00AC43CA">
              <w:rPr>
                <w:rFonts w:ascii="Arial" w:eastAsia="Arial" w:hAnsi="Arial" w:cs="Arial"/>
                <w:position w:val="-1"/>
                <w:sz w:val="18"/>
                <w:szCs w:val="18"/>
                <w:lang w:val="en-MY"/>
              </w:rPr>
              <w:t>KIMIA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AC43CA" w:rsidRPr="00AC43CA" w:rsidRDefault="00AC43CA" w:rsidP="001F3162">
            <w:pPr>
              <w:tabs>
                <w:tab w:val="left" w:pos="4080"/>
              </w:tabs>
              <w:spacing w:line="200" w:lineRule="exact"/>
              <w:ind w:left="100"/>
              <w:jc w:val="both"/>
              <w:rPr>
                <w:rFonts w:ascii="Arial" w:eastAsia="Arial" w:hAnsi="Arial" w:cs="Arial"/>
                <w:position w:val="-1"/>
                <w:sz w:val="18"/>
                <w:szCs w:val="18"/>
                <w:u w:val="single" w:color="000000"/>
                <w:lang w:val="en-MY"/>
              </w:rPr>
            </w:pPr>
          </w:p>
        </w:tc>
      </w:tr>
      <w:tr w:rsidR="00AC43CA" w:rsidRPr="00AC43CA" w:rsidTr="001F3162">
        <w:trPr>
          <w:trHeight w:val="249"/>
        </w:trPr>
        <w:tc>
          <w:tcPr>
            <w:tcW w:w="4348" w:type="dxa"/>
          </w:tcPr>
          <w:p w:rsidR="00AC43CA" w:rsidRPr="00AC43CA" w:rsidRDefault="00AC43CA" w:rsidP="001F3162">
            <w:pPr>
              <w:tabs>
                <w:tab w:val="left" w:pos="4080"/>
              </w:tabs>
              <w:spacing w:line="200" w:lineRule="exact"/>
              <w:ind w:left="100"/>
              <w:jc w:val="both"/>
              <w:rPr>
                <w:rFonts w:ascii="Arial" w:eastAsia="Arial" w:hAnsi="Arial" w:cs="Arial"/>
                <w:position w:val="-1"/>
                <w:sz w:val="18"/>
                <w:szCs w:val="18"/>
                <w:lang w:val="en-MY"/>
              </w:rPr>
            </w:pPr>
            <w:r w:rsidRPr="00AC43CA">
              <w:rPr>
                <w:rFonts w:ascii="Arial" w:eastAsia="Arial" w:hAnsi="Arial" w:cs="Arial"/>
                <w:position w:val="-1"/>
                <w:sz w:val="18"/>
                <w:szCs w:val="18"/>
                <w:lang w:val="en-MY"/>
              </w:rPr>
              <w:t>BIOLOGI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AC43CA" w:rsidRPr="00AC43CA" w:rsidRDefault="00AC43CA" w:rsidP="001F3162">
            <w:pPr>
              <w:tabs>
                <w:tab w:val="left" w:pos="4080"/>
              </w:tabs>
              <w:spacing w:line="200" w:lineRule="exact"/>
              <w:ind w:left="100"/>
              <w:jc w:val="both"/>
              <w:rPr>
                <w:rFonts w:ascii="Arial" w:eastAsia="Arial" w:hAnsi="Arial" w:cs="Arial"/>
                <w:position w:val="-1"/>
                <w:sz w:val="18"/>
                <w:szCs w:val="18"/>
                <w:u w:val="single" w:color="000000"/>
                <w:lang w:val="en-MY"/>
              </w:rPr>
            </w:pPr>
          </w:p>
        </w:tc>
      </w:tr>
      <w:tr w:rsidR="00AC43CA" w:rsidRPr="00AC43CA" w:rsidTr="001F3162">
        <w:trPr>
          <w:trHeight w:val="249"/>
        </w:trPr>
        <w:tc>
          <w:tcPr>
            <w:tcW w:w="4348" w:type="dxa"/>
          </w:tcPr>
          <w:p w:rsidR="00AC43CA" w:rsidRPr="00AC43CA" w:rsidRDefault="00AC43CA" w:rsidP="001F3162">
            <w:pPr>
              <w:tabs>
                <w:tab w:val="left" w:pos="4080"/>
              </w:tabs>
              <w:spacing w:line="200" w:lineRule="exact"/>
              <w:ind w:left="100"/>
              <w:jc w:val="both"/>
              <w:rPr>
                <w:rFonts w:ascii="Arial" w:eastAsia="Arial" w:hAnsi="Arial" w:cs="Arial"/>
                <w:position w:val="-1"/>
                <w:sz w:val="18"/>
                <w:szCs w:val="18"/>
                <w:lang w:val="en-MY"/>
              </w:rPr>
            </w:pPr>
            <w:r w:rsidRPr="00AC43CA">
              <w:rPr>
                <w:rFonts w:ascii="Arial" w:eastAsia="Arial" w:hAnsi="Arial" w:cs="Arial"/>
                <w:position w:val="-1"/>
                <w:sz w:val="18"/>
                <w:szCs w:val="18"/>
                <w:lang w:val="en-MY"/>
              </w:rPr>
              <w:t>PERDAGANGAN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AC43CA" w:rsidRPr="00AC43CA" w:rsidRDefault="00AC43CA" w:rsidP="001F3162">
            <w:pPr>
              <w:tabs>
                <w:tab w:val="left" w:pos="4080"/>
              </w:tabs>
              <w:spacing w:line="200" w:lineRule="exact"/>
              <w:ind w:left="100"/>
              <w:jc w:val="both"/>
              <w:rPr>
                <w:rFonts w:ascii="Arial" w:eastAsia="Arial" w:hAnsi="Arial" w:cs="Arial"/>
                <w:position w:val="-1"/>
                <w:sz w:val="18"/>
                <w:szCs w:val="18"/>
                <w:u w:val="single" w:color="000000"/>
                <w:lang w:val="en-MY"/>
              </w:rPr>
            </w:pPr>
          </w:p>
        </w:tc>
      </w:tr>
      <w:tr w:rsidR="00AC43CA" w:rsidRPr="00AC43CA" w:rsidTr="001F3162">
        <w:trPr>
          <w:trHeight w:val="249"/>
        </w:trPr>
        <w:tc>
          <w:tcPr>
            <w:tcW w:w="4348" w:type="dxa"/>
          </w:tcPr>
          <w:p w:rsidR="00AC43CA" w:rsidRPr="00AC43CA" w:rsidRDefault="00AC43CA" w:rsidP="001F3162">
            <w:pPr>
              <w:tabs>
                <w:tab w:val="left" w:pos="4080"/>
              </w:tabs>
              <w:spacing w:line="200" w:lineRule="exact"/>
              <w:ind w:left="100"/>
              <w:jc w:val="both"/>
              <w:rPr>
                <w:rFonts w:ascii="Arial" w:eastAsia="Arial" w:hAnsi="Arial" w:cs="Arial"/>
                <w:position w:val="-1"/>
                <w:sz w:val="18"/>
                <w:szCs w:val="18"/>
                <w:lang w:val="en-MY"/>
              </w:rPr>
            </w:pPr>
            <w:r w:rsidRPr="00AC43CA">
              <w:rPr>
                <w:rFonts w:ascii="Arial" w:eastAsia="Arial" w:hAnsi="Arial" w:cs="Arial"/>
                <w:position w:val="-1"/>
                <w:sz w:val="18"/>
                <w:szCs w:val="18"/>
                <w:lang w:val="en-MY"/>
              </w:rPr>
              <w:t>EKONOMI ASAS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AC43CA" w:rsidRPr="00AC43CA" w:rsidRDefault="00AC43CA" w:rsidP="001F3162">
            <w:pPr>
              <w:tabs>
                <w:tab w:val="left" w:pos="4080"/>
              </w:tabs>
              <w:spacing w:line="200" w:lineRule="exact"/>
              <w:ind w:left="100"/>
              <w:jc w:val="both"/>
              <w:rPr>
                <w:rFonts w:ascii="Arial" w:eastAsia="Arial" w:hAnsi="Arial" w:cs="Arial"/>
                <w:position w:val="-1"/>
                <w:sz w:val="18"/>
                <w:szCs w:val="18"/>
                <w:u w:val="single" w:color="000000"/>
                <w:lang w:val="en-MY"/>
              </w:rPr>
            </w:pPr>
          </w:p>
        </w:tc>
      </w:tr>
      <w:tr w:rsidR="00AC43CA" w:rsidRPr="00AC43CA" w:rsidTr="001F3162">
        <w:trPr>
          <w:trHeight w:val="249"/>
        </w:trPr>
        <w:tc>
          <w:tcPr>
            <w:tcW w:w="4348" w:type="dxa"/>
          </w:tcPr>
          <w:p w:rsidR="00AC43CA" w:rsidRPr="00AC43CA" w:rsidRDefault="00AC43CA" w:rsidP="001F3162">
            <w:pPr>
              <w:tabs>
                <w:tab w:val="left" w:pos="4080"/>
              </w:tabs>
              <w:spacing w:line="200" w:lineRule="exact"/>
              <w:ind w:left="100"/>
              <w:jc w:val="both"/>
              <w:rPr>
                <w:rFonts w:ascii="Arial" w:eastAsia="Arial" w:hAnsi="Arial" w:cs="Arial"/>
                <w:position w:val="-1"/>
                <w:sz w:val="18"/>
                <w:szCs w:val="18"/>
                <w:lang w:val="en-MY"/>
              </w:rPr>
            </w:pPr>
            <w:r w:rsidRPr="00AC43CA">
              <w:rPr>
                <w:rFonts w:ascii="Arial" w:eastAsia="Arial" w:hAnsi="Arial" w:cs="Arial"/>
                <w:position w:val="-1"/>
                <w:sz w:val="18"/>
                <w:szCs w:val="18"/>
                <w:lang w:val="en-MY"/>
              </w:rPr>
              <w:t>PRINSIP AKAUN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AC43CA" w:rsidRPr="00AC43CA" w:rsidRDefault="00AC43CA" w:rsidP="001F3162">
            <w:pPr>
              <w:tabs>
                <w:tab w:val="left" w:pos="4080"/>
              </w:tabs>
              <w:spacing w:line="200" w:lineRule="exact"/>
              <w:ind w:left="100"/>
              <w:jc w:val="both"/>
              <w:rPr>
                <w:rFonts w:ascii="Arial" w:eastAsia="Arial" w:hAnsi="Arial" w:cs="Arial"/>
                <w:position w:val="-1"/>
                <w:sz w:val="18"/>
                <w:szCs w:val="18"/>
                <w:u w:val="single" w:color="000000"/>
                <w:lang w:val="en-MY"/>
              </w:rPr>
            </w:pPr>
          </w:p>
        </w:tc>
      </w:tr>
      <w:tr w:rsidR="00AC43CA" w:rsidRPr="00AC43CA" w:rsidTr="001F3162">
        <w:trPr>
          <w:trHeight w:val="249"/>
        </w:trPr>
        <w:tc>
          <w:tcPr>
            <w:tcW w:w="4348" w:type="dxa"/>
          </w:tcPr>
          <w:p w:rsidR="00AC43CA" w:rsidRPr="00AC43CA" w:rsidRDefault="00AC43CA" w:rsidP="001F3162">
            <w:pPr>
              <w:tabs>
                <w:tab w:val="left" w:pos="4080"/>
              </w:tabs>
              <w:spacing w:line="200" w:lineRule="exact"/>
              <w:ind w:left="100"/>
              <w:jc w:val="both"/>
              <w:rPr>
                <w:rFonts w:ascii="Arial" w:eastAsia="Arial" w:hAnsi="Arial" w:cs="Arial"/>
                <w:position w:val="-1"/>
                <w:sz w:val="18"/>
                <w:szCs w:val="18"/>
                <w:lang w:val="en-MY"/>
              </w:rPr>
            </w:pPr>
            <w:r w:rsidRPr="00AC43CA">
              <w:rPr>
                <w:rFonts w:ascii="Arial" w:eastAsia="Arial" w:hAnsi="Arial" w:cs="Arial"/>
                <w:position w:val="-1"/>
                <w:sz w:val="18"/>
                <w:szCs w:val="18"/>
                <w:lang w:val="en-MY"/>
              </w:rPr>
              <w:t>PENDIDIKAN AL-QURAN DAN AS-SUNNAH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AC43CA" w:rsidRPr="00AC43CA" w:rsidRDefault="00AC43CA" w:rsidP="001F3162">
            <w:pPr>
              <w:tabs>
                <w:tab w:val="left" w:pos="4080"/>
              </w:tabs>
              <w:spacing w:line="200" w:lineRule="exact"/>
              <w:ind w:left="100"/>
              <w:jc w:val="both"/>
              <w:rPr>
                <w:rFonts w:ascii="Arial" w:eastAsia="Arial" w:hAnsi="Arial" w:cs="Arial"/>
                <w:position w:val="-1"/>
                <w:sz w:val="18"/>
                <w:szCs w:val="18"/>
                <w:u w:val="single" w:color="000000"/>
                <w:lang w:val="en-MY"/>
              </w:rPr>
            </w:pPr>
          </w:p>
        </w:tc>
      </w:tr>
      <w:tr w:rsidR="00AC43CA" w:rsidRPr="00AC43CA" w:rsidTr="001F3162">
        <w:trPr>
          <w:trHeight w:val="249"/>
        </w:trPr>
        <w:tc>
          <w:tcPr>
            <w:tcW w:w="4348" w:type="dxa"/>
          </w:tcPr>
          <w:p w:rsidR="00AC43CA" w:rsidRPr="00AC43CA" w:rsidRDefault="00AC43CA" w:rsidP="001F3162">
            <w:pPr>
              <w:tabs>
                <w:tab w:val="left" w:pos="4080"/>
              </w:tabs>
              <w:spacing w:line="200" w:lineRule="exact"/>
              <w:ind w:left="100"/>
              <w:jc w:val="both"/>
              <w:rPr>
                <w:rFonts w:ascii="Arial" w:eastAsia="Arial" w:hAnsi="Arial" w:cs="Arial"/>
                <w:position w:val="-1"/>
                <w:sz w:val="18"/>
                <w:szCs w:val="18"/>
                <w:lang w:val="en-MY"/>
              </w:rPr>
            </w:pPr>
            <w:r w:rsidRPr="00AC43CA">
              <w:rPr>
                <w:rFonts w:ascii="Arial" w:eastAsia="Arial" w:hAnsi="Arial" w:cs="Arial"/>
                <w:position w:val="-1"/>
                <w:sz w:val="18"/>
                <w:szCs w:val="18"/>
                <w:lang w:val="en-MY"/>
              </w:rPr>
              <w:t>PENDIDIKAN SYARIAH ISLAMIAH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AC43CA" w:rsidRPr="00AC43CA" w:rsidRDefault="00AC43CA" w:rsidP="001F3162">
            <w:pPr>
              <w:tabs>
                <w:tab w:val="left" w:pos="4080"/>
              </w:tabs>
              <w:spacing w:line="200" w:lineRule="exact"/>
              <w:ind w:left="100"/>
              <w:jc w:val="both"/>
              <w:rPr>
                <w:rFonts w:ascii="Arial" w:eastAsia="Arial" w:hAnsi="Arial" w:cs="Arial"/>
                <w:position w:val="-1"/>
                <w:sz w:val="18"/>
                <w:szCs w:val="18"/>
                <w:u w:val="single" w:color="000000"/>
                <w:lang w:val="en-MY"/>
              </w:rPr>
            </w:pPr>
          </w:p>
        </w:tc>
      </w:tr>
    </w:tbl>
    <w:p w:rsidR="00A609F9" w:rsidRPr="00AC43CA" w:rsidRDefault="00A609F9" w:rsidP="001F3162">
      <w:pPr>
        <w:tabs>
          <w:tab w:val="left" w:pos="4080"/>
        </w:tabs>
        <w:spacing w:line="200" w:lineRule="exact"/>
        <w:ind w:left="100"/>
        <w:jc w:val="both"/>
        <w:rPr>
          <w:rFonts w:ascii="Arial" w:eastAsia="Arial" w:hAnsi="Arial" w:cs="Arial"/>
          <w:position w:val="-1"/>
          <w:sz w:val="18"/>
          <w:szCs w:val="18"/>
          <w:u w:val="single" w:color="000000"/>
        </w:rPr>
      </w:pPr>
    </w:p>
    <w:p w:rsidR="00836BDD" w:rsidRPr="00AC43CA" w:rsidRDefault="00836BDD" w:rsidP="00AC43CA">
      <w:pPr>
        <w:tabs>
          <w:tab w:val="left" w:pos="4080"/>
        </w:tabs>
        <w:spacing w:line="200" w:lineRule="exact"/>
        <w:rPr>
          <w:rFonts w:ascii="Arial" w:eastAsia="Arial" w:hAnsi="Arial" w:cs="Arial"/>
          <w:sz w:val="18"/>
          <w:szCs w:val="18"/>
        </w:rPr>
      </w:pPr>
    </w:p>
    <w:p w:rsidR="00836BDD" w:rsidRDefault="00AB1B9E">
      <w:pPr>
        <w:spacing w:before="39"/>
        <w:ind w:left="67" w:right="363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13</w:t>
      </w:r>
      <w:r w:rsidR="00D52DB8">
        <w:rPr>
          <w:rFonts w:ascii="Arial" w:eastAsia="Arial" w:hAnsi="Arial" w:cs="Arial"/>
          <w:sz w:val="18"/>
          <w:szCs w:val="18"/>
        </w:rPr>
        <w:t xml:space="preserve">.   </w:t>
      </w:r>
      <w:r w:rsidR="00D52DB8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D52DB8">
        <w:rPr>
          <w:rFonts w:ascii="Arial" w:eastAsia="Arial" w:hAnsi="Arial" w:cs="Arial"/>
          <w:spacing w:val="-1"/>
          <w:sz w:val="18"/>
          <w:szCs w:val="18"/>
        </w:rPr>
        <w:t>T</w:t>
      </w:r>
      <w:r w:rsidR="00D52DB8">
        <w:rPr>
          <w:rFonts w:ascii="Arial" w:eastAsia="Arial" w:hAnsi="Arial" w:cs="Arial"/>
          <w:spacing w:val="-2"/>
          <w:sz w:val="18"/>
          <w:szCs w:val="18"/>
        </w:rPr>
        <w:t>ANDA</w:t>
      </w:r>
      <w:r w:rsidR="00D52DB8">
        <w:rPr>
          <w:rFonts w:ascii="Arial" w:eastAsia="Arial" w:hAnsi="Arial" w:cs="Arial"/>
          <w:spacing w:val="-1"/>
          <w:sz w:val="18"/>
          <w:szCs w:val="18"/>
        </w:rPr>
        <w:t>T</w:t>
      </w:r>
      <w:r w:rsidR="00D52DB8">
        <w:rPr>
          <w:rFonts w:ascii="Arial" w:eastAsia="Arial" w:hAnsi="Arial" w:cs="Arial"/>
          <w:spacing w:val="-2"/>
          <w:sz w:val="18"/>
          <w:szCs w:val="18"/>
        </w:rPr>
        <w:t>AN</w:t>
      </w:r>
      <w:r w:rsidR="00D52DB8">
        <w:rPr>
          <w:rFonts w:ascii="Arial" w:eastAsia="Arial" w:hAnsi="Arial" w:cs="Arial"/>
          <w:spacing w:val="2"/>
          <w:sz w:val="18"/>
          <w:szCs w:val="18"/>
        </w:rPr>
        <w:t>G</w:t>
      </w:r>
      <w:r w:rsidR="00D52DB8">
        <w:rPr>
          <w:rFonts w:ascii="Arial" w:eastAsia="Arial" w:hAnsi="Arial" w:cs="Arial"/>
          <w:spacing w:val="-2"/>
          <w:sz w:val="18"/>
          <w:szCs w:val="18"/>
        </w:rPr>
        <w:t>A</w:t>
      </w:r>
      <w:r w:rsidR="00D52DB8">
        <w:rPr>
          <w:rFonts w:ascii="Arial" w:eastAsia="Arial" w:hAnsi="Arial" w:cs="Arial"/>
          <w:sz w:val="18"/>
          <w:szCs w:val="18"/>
        </w:rPr>
        <w:t>N</w:t>
      </w:r>
      <w:r w:rsidR="00D52DB8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proofErr w:type="gramStart"/>
      <w:r w:rsidR="00D52DB8">
        <w:rPr>
          <w:rFonts w:ascii="Arial" w:eastAsia="Arial" w:hAnsi="Arial" w:cs="Arial"/>
          <w:spacing w:val="-2"/>
          <w:sz w:val="18"/>
          <w:szCs w:val="18"/>
        </w:rPr>
        <w:t>PE</w:t>
      </w:r>
      <w:r w:rsidR="00D52DB8">
        <w:rPr>
          <w:rFonts w:ascii="Arial" w:eastAsia="Arial" w:hAnsi="Arial" w:cs="Arial"/>
          <w:spacing w:val="-8"/>
          <w:sz w:val="18"/>
          <w:szCs w:val="18"/>
        </w:rPr>
        <w:t>M</w:t>
      </w:r>
      <w:r w:rsidR="00D52DB8">
        <w:rPr>
          <w:rFonts w:ascii="Arial" w:eastAsia="Arial" w:hAnsi="Arial" w:cs="Arial"/>
          <w:spacing w:val="2"/>
          <w:sz w:val="18"/>
          <w:szCs w:val="18"/>
        </w:rPr>
        <w:t>O</w:t>
      </w:r>
      <w:r w:rsidR="00D52DB8">
        <w:rPr>
          <w:rFonts w:ascii="Arial" w:eastAsia="Arial" w:hAnsi="Arial" w:cs="Arial"/>
          <w:spacing w:val="-7"/>
          <w:sz w:val="18"/>
          <w:szCs w:val="18"/>
        </w:rPr>
        <w:t>H</w:t>
      </w:r>
      <w:r w:rsidR="00D52DB8">
        <w:rPr>
          <w:rFonts w:ascii="Arial" w:eastAsia="Arial" w:hAnsi="Arial" w:cs="Arial"/>
          <w:spacing w:val="2"/>
          <w:sz w:val="18"/>
          <w:szCs w:val="18"/>
        </w:rPr>
        <w:t>O</w:t>
      </w:r>
      <w:r w:rsidR="00D52DB8">
        <w:rPr>
          <w:rFonts w:ascii="Arial" w:eastAsia="Arial" w:hAnsi="Arial" w:cs="Arial"/>
          <w:sz w:val="18"/>
          <w:szCs w:val="18"/>
        </w:rPr>
        <w:t>N</w:t>
      </w:r>
      <w:r w:rsidR="00686EF4">
        <w:rPr>
          <w:rFonts w:ascii="Arial" w:eastAsia="Arial" w:hAnsi="Arial" w:cs="Arial"/>
          <w:sz w:val="18"/>
          <w:szCs w:val="18"/>
        </w:rPr>
        <w:t xml:space="preserve"> </w:t>
      </w:r>
      <w:r w:rsidR="00D52DB8"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 w:rsidR="00D52DB8">
        <w:rPr>
          <w:rFonts w:ascii="Arial" w:eastAsia="Arial" w:hAnsi="Arial" w:cs="Arial"/>
          <w:sz w:val="18"/>
          <w:szCs w:val="18"/>
        </w:rPr>
        <w:t>:</w:t>
      </w:r>
      <w:proofErr w:type="gramEnd"/>
      <w:r w:rsidR="00D52DB8">
        <w:rPr>
          <w:rFonts w:ascii="Arial" w:eastAsia="Arial" w:hAnsi="Arial" w:cs="Arial"/>
          <w:sz w:val="18"/>
          <w:szCs w:val="18"/>
        </w:rPr>
        <w:t xml:space="preserve">                                         </w:t>
      </w:r>
      <w:r w:rsidR="00D52DB8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="00D52DB8">
        <w:rPr>
          <w:rFonts w:ascii="Arial" w:eastAsia="Arial" w:hAnsi="Arial" w:cs="Arial"/>
          <w:spacing w:val="-1"/>
          <w:sz w:val="18"/>
          <w:szCs w:val="18"/>
        </w:rPr>
        <w:t>T</w:t>
      </w:r>
      <w:r w:rsidR="00D52DB8">
        <w:rPr>
          <w:rFonts w:ascii="Arial" w:eastAsia="Arial" w:hAnsi="Arial" w:cs="Arial"/>
          <w:spacing w:val="-2"/>
          <w:sz w:val="18"/>
          <w:szCs w:val="18"/>
        </w:rPr>
        <w:t>AR</w:t>
      </w:r>
      <w:r w:rsidR="00D52DB8">
        <w:rPr>
          <w:rFonts w:ascii="Arial" w:eastAsia="Arial" w:hAnsi="Arial" w:cs="Arial"/>
          <w:spacing w:val="2"/>
          <w:sz w:val="18"/>
          <w:szCs w:val="18"/>
        </w:rPr>
        <w:t>I</w:t>
      </w:r>
      <w:r w:rsidR="00D52DB8">
        <w:rPr>
          <w:rFonts w:ascii="Arial" w:eastAsia="Arial" w:hAnsi="Arial" w:cs="Arial"/>
          <w:spacing w:val="-2"/>
          <w:sz w:val="18"/>
          <w:szCs w:val="18"/>
        </w:rPr>
        <w:t>K</w:t>
      </w:r>
      <w:r w:rsidR="00D52DB8">
        <w:rPr>
          <w:rFonts w:ascii="Arial" w:eastAsia="Arial" w:hAnsi="Arial" w:cs="Arial"/>
          <w:sz w:val="18"/>
          <w:szCs w:val="18"/>
        </w:rPr>
        <w:t>H</w:t>
      </w:r>
      <w:r w:rsidR="00D52DB8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="00D52DB8">
        <w:rPr>
          <w:rFonts w:ascii="Arial" w:eastAsia="Arial" w:hAnsi="Arial" w:cs="Arial"/>
          <w:w w:val="101"/>
          <w:sz w:val="18"/>
          <w:szCs w:val="18"/>
        </w:rPr>
        <w:t>:</w:t>
      </w:r>
    </w:p>
    <w:p w:rsidR="00836BDD" w:rsidRDefault="00836BDD">
      <w:pPr>
        <w:spacing w:line="200" w:lineRule="exact"/>
      </w:pPr>
    </w:p>
    <w:p w:rsidR="00836BDD" w:rsidRDefault="00836BDD">
      <w:pPr>
        <w:spacing w:before="12" w:line="200" w:lineRule="exact"/>
      </w:pPr>
    </w:p>
    <w:p w:rsidR="00836BDD" w:rsidRDefault="00D52DB8">
      <w:pPr>
        <w:ind w:left="55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</w:t>
      </w:r>
      <w:r>
        <w:rPr>
          <w:rFonts w:ascii="Arial" w:eastAsia="Arial" w:hAnsi="Arial" w:cs="Arial"/>
          <w:spacing w:val="-5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…</w:t>
      </w:r>
      <w:r>
        <w:rPr>
          <w:rFonts w:ascii="Arial" w:eastAsia="Arial" w:hAnsi="Arial" w:cs="Arial"/>
          <w:spacing w:val="-5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…</w:t>
      </w:r>
      <w:r>
        <w:rPr>
          <w:rFonts w:ascii="Arial" w:eastAsia="Arial" w:hAnsi="Arial" w:cs="Arial"/>
          <w:spacing w:val="-5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…</w:t>
      </w:r>
      <w:r>
        <w:rPr>
          <w:rFonts w:ascii="Arial" w:eastAsia="Arial" w:hAnsi="Arial" w:cs="Arial"/>
          <w:spacing w:val="-5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…</w:t>
      </w:r>
      <w:r>
        <w:rPr>
          <w:rFonts w:ascii="Arial" w:eastAsia="Arial" w:hAnsi="Arial" w:cs="Arial"/>
          <w:spacing w:val="-5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…</w:t>
      </w:r>
      <w:r>
        <w:rPr>
          <w:rFonts w:ascii="Arial" w:eastAsia="Arial" w:hAnsi="Arial" w:cs="Arial"/>
          <w:spacing w:val="-5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…</w:t>
      </w:r>
      <w:r>
        <w:rPr>
          <w:rFonts w:ascii="Arial" w:eastAsia="Arial" w:hAnsi="Arial" w:cs="Arial"/>
          <w:spacing w:val="-5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…</w:t>
      </w:r>
      <w:r>
        <w:rPr>
          <w:rFonts w:ascii="Arial" w:eastAsia="Arial" w:hAnsi="Arial" w:cs="Arial"/>
          <w:spacing w:val="-5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…</w:t>
      </w:r>
      <w:r>
        <w:rPr>
          <w:rFonts w:ascii="Arial" w:eastAsia="Arial" w:hAnsi="Arial" w:cs="Arial"/>
          <w:spacing w:val="-5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…</w:t>
      </w:r>
      <w:r>
        <w:rPr>
          <w:rFonts w:ascii="Arial" w:eastAsia="Arial" w:hAnsi="Arial" w:cs="Arial"/>
          <w:spacing w:val="-5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 xml:space="preserve">…               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836BDD" w:rsidRDefault="00836BDD">
      <w:pPr>
        <w:spacing w:line="200" w:lineRule="exact"/>
      </w:pPr>
    </w:p>
    <w:p w:rsidR="00836BDD" w:rsidRDefault="00836BDD">
      <w:pPr>
        <w:spacing w:before="13" w:line="200" w:lineRule="exact"/>
      </w:pPr>
    </w:p>
    <w:p w:rsidR="00836BDD" w:rsidRDefault="00002A37">
      <w:pPr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14</w:t>
      </w:r>
      <w:r w:rsidR="00D52DB8">
        <w:rPr>
          <w:rFonts w:ascii="Arial" w:eastAsia="Arial" w:hAnsi="Arial" w:cs="Arial"/>
          <w:sz w:val="18"/>
          <w:szCs w:val="18"/>
        </w:rPr>
        <w:t xml:space="preserve">.   </w:t>
      </w:r>
      <w:r w:rsidR="00D52DB8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D52DB8">
        <w:rPr>
          <w:rFonts w:ascii="Arial" w:eastAsia="Arial" w:hAnsi="Arial" w:cs="Arial"/>
          <w:spacing w:val="-2"/>
          <w:sz w:val="18"/>
          <w:szCs w:val="18"/>
        </w:rPr>
        <w:t>U</w:t>
      </w:r>
      <w:r w:rsidR="00D52DB8">
        <w:rPr>
          <w:rFonts w:ascii="Arial" w:eastAsia="Arial" w:hAnsi="Arial" w:cs="Arial"/>
          <w:spacing w:val="-1"/>
          <w:sz w:val="18"/>
          <w:szCs w:val="18"/>
        </w:rPr>
        <w:t>L</w:t>
      </w:r>
      <w:r w:rsidR="00D52DB8">
        <w:rPr>
          <w:rFonts w:ascii="Arial" w:eastAsia="Arial" w:hAnsi="Arial" w:cs="Arial"/>
          <w:spacing w:val="-2"/>
          <w:sz w:val="18"/>
          <w:szCs w:val="18"/>
        </w:rPr>
        <w:t>ASA</w:t>
      </w:r>
      <w:r w:rsidR="00D52DB8">
        <w:rPr>
          <w:rFonts w:ascii="Arial" w:eastAsia="Arial" w:hAnsi="Arial" w:cs="Arial"/>
          <w:sz w:val="18"/>
          <w:szCs w:val="18"/>
        </w:rPr>
        <w:t>N</w:t>
      </w:r>
      <w:r w:rsidR="00D52DB8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="00D52DB8">
        <w:rPr>
          <w:rFonts w:ascii="Arial" w:eastAsia="Arial" w:hAnsi="Arial" w:cs="Arial"/>
          <w:spacing w:val="-2"/>
          <w:sz w:val="18"/>
          <w:szCs w:val="18"/>
        </w:rPr>
        <w:t>PEN</w:t>
      </w:r>
      <w:r w:rsidR="00D52DB8">
        <w:rPr>
          <w:rFonts w:ascii="Arial" w:eastAsia="Arial" w:hAnsi="Arial" w:cs="Arial"/>
          <w:spacing w:val="2"/>
          <w:sz w:val="18"/>
          <w:szCs w:val="18"/>
        </w:rPr>
        <w:t>G</w:t>
      </w:r>
      <w:r w:rsidR="00D52DB8">
        <w:rPr>
          <w:rFonts w:ascii="Arial" w:eastAsia="Arial" w:hAnsi="Arial" w:cs="Arial"/>
          <w:spacing w:val="-2"/>
          <w:sz w:val="18"/>
          <w:szCs w:val="18"/>
        </w:rPr>
        <w:t>E</w:t>
      </w:r>
      <w:r w:rsidR="00D52DB8">
        <w:rPr>
          <w:rFonts w:ascii="Arial" w:eastAsia="Arial" w:hAnsi="Arial" w:cs="Arial"/>
          <w:spacing w:val="-1"/>
          <w:sz w:val="18"/>
          <w:szCs w:val="18"/>
        </w:rPr>
        <w:t>T</w:t>
      </w:r>
      <w:r w:rsidR="00D52DB8">
        <w:rPr>
          <w:rFonts w:ascii="Arial" w:eastAsia="Arial" w:hAnsi="Arial" w:cs="Arial"/>
          <w:spacing w:val="-2"/>
          <w:sz w:val="18"/>
          <w:szCs w:val="18"/>
        </w:rPr>
        <w:t>U</w:t>
      </w:r>
      <w:r w:rsidR="00D52DB8">
        <w:rPr>
          <w:rFonts w:ascii="Arial" w:eastAsia="Arial" w:hAnsi="Arial" w:cs="Arial"/>
          <w:sz w:val="18"/>
          <w:szCs w:val="18"/>
        </w:rPr>
        <w:t xml:space="preserve">A            </w:t>
      </w:r>
      <w:r w:rsidR="00D52DB8"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 w:rsidR="00D52DB8">
        <w:rPr>
          <w:rFonts w:ascii="Arial" w:eastAsia="Arial" w:hAnsi="Arial" w:cs="Arial"/>
          <w:w w:val="101"/>
          <w:sz w:val="18"/>
          <w:szCs w:val="18"/>
        </w:rPr>
        <w:t>:</w:t>
      </w:r>
    </w:p>
    <w:p w:rsidR="00836BDD" w:rsidRDefault="00836BDD">
      <w:pPr>
        <w:spacing w:before="11" w:line="200" w:lineRule="exact"/>
      </w:pPr>
    </w:p>
    <w:p w:rsidR="00836BDD" w:rsidRDefault="00D52DB8">
      <w:pPr>
        <w:ind w:left="55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……</w:t>
      </w:r>
    </w:p>
    <w:p w:rsidR="00836BDD" w:rsidRDefault="00836BDD">
      <w:pPr>
        <w:spacing w:before="6" w:line="200" w:lineRule="exact"/>
      </w:pPr>
    </w:p>
    <w:p w:rsidR="00836BDD" w:rsidRDefault="00D52DB8">
      <w:pPr>
        <w:ind w:left="55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……</w:t>
      </w:r>
    </w:p>
    <w:p w:rsidR="00836BDD" w:rsidRDefault="00836BDD">
      <w:pPr>
        <w:spacing w:line="200" w:lineRule="exact"/>
      </w:pPr>
    </w:p>
    <w:p w:rsidR="00836BDD" w:rsidRDefault="00836BDD">
      <w:pPr>
        <w:spacing w:before="13" w:line="200" w:lineRule="exact"/>
      </w:pPr>
    </w:p>
    <w:p w:rsidR="00836BDD" w:rsidRDefault="00D52DB8">
      <w:pPr>
        <w:ind w:left="55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ANDA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AN</w:t>
      </w:r>
      <w:r>
        <w:rPr>
          <w:rFonts w:ascii="Arial" w:eastAsia="Arial" w:hAnsi="Arial" w:cs="Arial"/>
          <w:spacing w:val="2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PE</w:t>
      </w:r>
      <w:r>
        <w:rPr>
          <w:rFonts w:ascii="Arial" w:eastAsia="Arial" w:hAnsi="Arial" w:cs="Arial"/>
          <w:spacing w:val="-7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&amp;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P</w:t>
      </w:r>
      <w:r w:rsidR="00686EF4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:                          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AR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:</w:t>
      </w:r>
      <w:proofErr w:type="gramEnd"/>
    </w:p>
    <w:p w:rsidR="00836BDD" w:rsidRDefault="00836BDD">
      <w:pPr>
        <w:spacing w:line="200" w:lineRule="exact"/>
      </w:pPr>
    </w:p>
    <w:p w:rsidR="00836BDD" w:rsidRDefault="00836BDD">
      <w:pPr>
        <w:spacing w:before="12" w:line="200" w:lineRule="exact"/>
      </w:pPr>
    </w:p>
    <w:p w:rsidR="00836BDD" w:rsidRDefault="00D52DB8">
      <w:pPr>
        <w:ind w:left="55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</w:t>
      </w:r>
      <w:r>
        <w:rPr>
          <w:rFonts w:ascii="Arial" w:eastAsia="Arial" w:hAnsi="Arial" w:cs="Arial"/>
          <w:spacing w:val="-5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…</w:t>
      </w:r>
      <w:r>
        <w:rPr>
          <w:rFonts w:ascii="Arial" w:eastAsia="Arial" w:hAnsi="Arial" w:cs="Arial"/>
          <w:spacing w:val="-5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…</w:t>
      </w:r>
      <w:r>
        <w:rPr>
          <w:rFonts w:ascii="Arial" w:eastAsia="Arial" w:hAnsi="Arial" w:cs="Arial"/>
          <w:spacing w:val="-5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…</w:t>
      </w:r>
      <w:r>
        <w:rPr>
          <w:rFonts w:ascii="Arial" w:eastAsia="Arial" w:hAnsi="Arial" w:cs="Arial"/>
          <w:spacing w:val="-5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…</w:t>
      </w:r>
      <w:r>
        <w:rPr>
          <w:rFonts w:ascii="Arial" w:eastAsia="Arial" w:hAnsi="Arial" w:cs="Arial"/>
          <w:spacing w:val="-5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…</w:t>
      </w:r>
      <w:r>
        <w:rPr>
          <w:rFonts w:ascii="Arial" w:eastAsia="Arial" w:hAnsi="Arial" w:cs="Arial"/>
          <w:spacing w:val="-5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…</w:t>
      </w:r>
      <w:r>
        <w:rPr>
          <w:rFonts w:ascii="Arial" w:eastAsia="Arial" w:hAnsi="Arial" w:cs="Arial"/>
          <w:spacing w:val="-5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…</w:t>
      </w:r>
      <w:r>
        <w:rPr>
          <w:rFonts w:ascii="Arial" w:eastAsia="Arial" w:hAnsi="Arial" w:cs="Arial"/>
          <w:spacing w:val="-5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…</w:t>
      </w:r>
      <w:r>
        <w:rPr>
          <w:rFonts w:ascii="Arial" w:eastAsia="Arial" w:hAnsi="Arial" w:cs="Arial"/>
          <w:spacing w:val="-5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…</w:t>
      </w:r>
      <w:r>
        <w:rPr>
          <w:rFonts w:ascii="Arial" w:eastAsia="Arial" w:hAnsi="Arial" w:cs="Arial"/>
          <w:spacing w:val="-5"/>
          <w:sz w:val="18"/>
          <w:szCs w:val="18"/>
        </w:rPr>
        <w:t>…</w:t>
      </w:r>
      <w:r>
        <w:rPr>
          <w:rFonts w:ascii="Arial" w:eastAsia="Arial" w:hAnsi="Arial" w:cs="Arial"/>
          <w:sz w:val="18"/>
          <w:szCs w:val="18"/>
        </w:rPr>
        <w:t>…</w:t>
      </w:r>
      <w:r>
        <w:rPr>
          <w:rFonts w:ascii="Arial" w:eastAsia="Arial" w:hAnsi="Arial" w:cs="Arial"/>
          <w:spacing w:val="-5"/>
          <w:sz w:val="18"/>
          <w:szCs w:val="18"/>
        </w:rPr>
        <w:t>…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.          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…</w:t>
      </w:r>
      <w:r>
        <w:rPr>
          <w:rFonts w:ascii="Arial" w:eastAsia="Arial" w:hAnsi="Arial" w:cs="Arial"/>
          <w:w w:val="101"/>
          <w:sz w:val="18"/>
          <w:szCs w:val="18"/>
        </w:rPr>
        <w:t>…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.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836BDD" w:rsidRDefault="00836BDD">
      <w:pPr>
        <w:spacing w:line="200" w:lineRule="exact"/>
      </w:pPr>
    </w:p>
    <w:p w:rsidR="00836BDD" w:rsidRDefault="00836BDD">
      <w:pPr>
        <w:spacing w:line="200" w:lineRule="exact"/>
      </w:pPr>
    </w:p>
    <w:p w:rsidR="00836BDD" w:rsidRDefault="00836BDD">
      <w:pPr>
        <w:spacing w:before="3" w:line="220" w:lineRule="exact"/>
        <w:rPr>
          <w:sz w:val="22"/>
          <w:szCs w:val="22"/>
        </w:rPr>
      </w:pPr>
    </w:p>
    <w:p w:rsidR="00836BDD" w:rsidRDefault="00D52DB8">
      <w:pPr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2"/>
          <w:sz w:val="18"/>
          <w:szCs w:val="18"/>
        </w:rPr>
        <w:t>CA</w:t>
      </w:r>
      <w:r>
        <w:rPr>
          <w:rFonts w:ascii="Arial" w:eastAsia="Arial" w:hAnsi="Arial" w:cs="Arial"/>
          <w:b/>
          <w:spacing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pacing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 xml:space="preserve">N          </w:t>
      </w:r>
      <w:r>
        <w:rPr>
          <w:rFonts w:ascii="Arial" w:eastAsia="Arial" w:hAnsi="Arial" w:cs="Arial"/>
          <w:b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:</w:t>
      </w:r>
    </w:p>
    <w:p w:rsidR="00836BDD" w:rsidRDefault="00836BDD">
      <w:pPr>
        <w:spacing w:before="10" w:line="200" w:lineRule="exact"/>
      </w:pPr>
    </w:p>
    <w:p w:rsidR="00836BDD" w:rsidRDefault="00D52DB8" w:rsidP="001F3162">
      <w:pPr>
        <w:tabs>
          <w:tab w:val="left" w:pos="900"/>
        </w:tabs>
        <w:spacing w:line="200" w:lineRule="exact"/>
        <w:ind w:left="912" w:right="78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lastRenderedPageBreak/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RA</w:t>
      </w:r>
      <w:r>
        <w:rPr>
          <w:rFonts w:ascii="Arial" w:eastAsia="Arial" w:hAnsi="Arial" w:cs="Arial"/>
          <w:spacing w:val="-7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>G</w:t>
      </w:r>
      <w:r w:rsidR="001F3162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PER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7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NA</w:t>
      </w:r>
      <w:r w:rsidR="001F3162"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2"/>
          <w:sz w:val="18"/>
          <w:szCs w:val="18"/>
        </w:rPr>
        <w:t>YA</w:t>
      </w:r>
      <w:r>
        <w:rPr>
          <w:rFonts w:ascii="Arial" w:eastAsia="Arial" w:hAnsi="Arial" w:cs="Arial"/>
          <w:spacing w:val="-7"/>
          <w:sz w:val="18"/>
          <w:szCs w:val="18"/>
        </w:rPr>
        <w:t>N</w:t>
      </w:r>
      <w:r w:rsidR="001F3162"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 w:rsidR="001F3162"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-5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KA</w:t>
      </w:r>
      <w:r w:rsidR="001F3162">
        <w:rPr>
          <w:rFonts w:ascii="Arial" w:eastAsia="Arial" w:hAnsi="Arial" w:cs="Arial"/>
          <w:sz w:val="18"/>
          <w:szCs w:val="18"/>
        </w:rPr>
        <w:t xml:space="preserve">P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 w:rsidR="001F3162"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-2"/>
          <w:sz w:val="18"/>
          <w:szCs w:val="18"/>
        </w:rPr>
        <w:t>HENDAK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 w:rsidR="001F3162"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-2"/>
          <w:sz w:val="18"/>
          <w:szCs w:val="18"/>
        </w:rPr>
        <w:t>SA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BE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 w:rsidR="001F3162">
        <w:rPr>
          <w:rFonts w:ascii="Arial" w:eastAsia="Arial" w:hAnsi="Arial" w:cs="Arial"/>
          <w:sz w:val="18"/>
          <w:szCs w:val="18"/>
        </w:rPr>
        <w:t xml:space="preserve">M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 w:rsidR="001F3162">
        <w:rPr>
          <w:rFonts w:ascii="Arial" w:eastAsia="Arial" w:hAnsi="Arial" w:cs="Arial"/>
          <w:sz w:val="18"/>
          <w:szCs w:val="18"/>
        </w:rPr>
        <w:t xml:space="preserve">U </w:t>
      </w:r>
      <w:r>
        <w:rPr>
          <w:rFonts w:ascii="Arial" w:eastAsia="Arial" w:hAnsi="Arial" w:cs="Arial"/>
          <w:spacing w:val="-2"/>
          <w:sz w:val="18"/>
          <w:szCs w:val="18"/>
        </w:rPr>
        <w:t>PAD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b/>
          <w:spacing w:val="-1"/>
          <w:sz w:val="18"/>
          <w:szCs w:val="18"/>
        </w:rPr>
        <w:t>3</w:t>
      </w:r>
      <w:r w:rsidR="00FF31E8">
        <w:rPr>
          <w:rFonts w:ascii="Arial" w:eastAsia="Arial" w:hAnsi="Arial" w:cs="Arial"/>
          <w:b/>
          <w:sz w:val="18"/>
          <w:szCs w:val="18"/>
        </w:rPr>
        <w:t xml:space="preserve">0 </w:t>
      </w:r>
      <w:r>
        <w:rPr>
          <w:rFonts w:ascii="Arial" w:eastAsia="Arial" w:hAnsi="Arial" w:cs="Arial"/>
          <w:b/>
          <w:spacing w:val="-2"/>
          <w:sz w:val="18"/>
          <w:szCs w:val="18"/>
        </w:rPr>
        <w:t>APR</w:t>
      </w:r>
      <w:r>
        <w:rPr>
          <w:rFonts w:ascii="Arial" w:eastAsia="Arial" w:hAnsi="Arial" w:cs="Arial"/>
          <w:b/>
          <w:spacing w:val="2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 xml:space="preserve">L </w:t>
      </w:r>
      <w:r>
        <w:rPr>
          <w:rFonts w:ascii="Arial" w:eastAsia="Arial" w:hAnsi="Arial" w:cs="Arial"/>
          <w:b/>
          <w:spacing w:val="-1"/>
          <w:sz w:val="18"/>
          <w:szCs w:val="18"/>
        </w:rPr>
        <w:t>201</w:t>
      </w:r>
      <w:r w:rsidR="0099239A">
        <w:rPr>
          <w:rFonts w:ascii="Arial" w:eastAsia="Arial" w:hAnsi="Arial" w:cs="Arial"/>
          <w:b/>
          <w:sz w:val="18"/>
          <w:szCs w:val="18"/>
        </w:rPr>
        <w:t>9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K</w:t>
      </w:r>
      <w:r>
        <w:rPr>
          <w:rFonts w:ascii="Arial" w:eastAsia="Arial" w:hAnsi="Arial" w:cs="Arial"/>
          <w:w w:val="101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 w:rsidR="001A6165">
        <w:rPr>
          <w:rFonts w:ascii="Arial" w:eastAsia="Arial" w:hAnsi="Arial" w:cs="Arial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BER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KU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:</w:t>
      </w:r>
      <w:proofErr w:type="gramEnd"/>
    </w:p>
    <w:p w:rsidR="00836BDD" w:rsidRDefault="00836BDD">
      <w:pPr>
        <w:spacing w:before="8" w:line="200" w:lineRule="exact"/>
      </w:pPr>
    </w:p>
    <w:p w:rsidR="00836BDD" w:rsidRDefault="00D52DB8">
      <w:pPr>
        <w:ind w:left="9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w w:val="101"/>
          <w:sz w:val="18"/>
          <w:szCs w:val="18"/>
        </w:rPr>
        <w:t>PEN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G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ARAH</w:t>
      </w:r>
      <w:r>
        <w:rPr>
          <w:rFonts w:ascii="Arial" w:eastAsia="Arial" w:hAnsi="Arial" w:cs="Arial"/>
          <w:w w:val="101"/>
          <w:sz w:val="18"/>
          <w:szCs w:val="18"/>
        </w:rPr>
        <w:t>,</w:t>
      </w:r>
    </w:p>
    <w:p w:rsidR="00836BDD" w:rsidRDefault="00D52DB8">
      <w:pPr>
        <w:spacing w:before="3" w:line="200" w:lineRule="exact"/>
        <w:ind w:left="912" w:right="59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BAHA</w:t>
      </w:r>
      <w:r>
        <w:rPr>
          <w:rFonts w:ascii="Arial" w:eastAsia="Arial" w:hAnsi="Arial" w:cs="Arial"/>
          <w:spacing w:val="2"/>
          <w:sz w:val="18"/>
          <w:szCs w:val="18"/>
        </w:rPr>
        <w:t>GI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PEND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7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KA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L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M</w:t>
      </w:r>
      <w:r>
        <w:rPr>
          <w:rFonts w:ascii="Arial" w:eastAsia="Arial" w:hAnsi="Arial" w:cs="Arial"/>
          <w:w w:val="101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2"/>
          <w:sz w:val="18"/>
          <w:szCs w:val="18"/>
        </w:rPr>
        <w:t>ARA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2</w:t>
      </w:r>
      <w:r>
        <w:rPr>
          <w:rFonts w:ascii="Arial" w:eastAsia="Arial" w:hAnsi="Arial" w:cs="Arial"/>
          <w:w w:val="101"/>
          <w:sz w:val="18"/>
          <w:szCs w:val="18"/>
        </w:rPr>
        <w:t>,</w:t>
      </w:r>
    </w:p>
    <w:p w:rsidR="00836BDD" w:rsidRDefault="00D52DB8">
      <w:pPr>
        <w:spacing w:line="200" w:lineRule="exact"/>
        <w:ind w:left="9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225</w:t>
      </w:r>
      <w:r>
        <w:rPr>
          <w:rFonts w:ascii="Arial" w:eastAsia="Arial" w:hAnsi="Arial" w:cs="Arial"/>
          <w:spacing w:val="-5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USAH</w:t>
      </w:r>
      <w:r>
        <w:rPr>
          <w:rFonts w:ascii="Arial" w:eastAsia="Arial" w:hAnsi="Arial" w:cs="Arial"/>
          <w:spacing w:val="-11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1</w:t>
      </w:r>
      <w:r>
        <w:rPr>
          <w:rFonts w:ascii="Arial" w:eastAsia="Arial" w:hAnsi="Arial" w:cs="Arial"/>
          <w:w w:val="101"/>
          <w:sz w:val="18"/>
          <w:szCs w:val="18"/>
        </w:rPr>
        <w:t>,</w:t>
      </w:r>
    </w:p>
    <w:p w:rsidR="00836BDD" w:rsidRDefault="00D52DB8">
      <w:pPr>
        <w:spacing w:line="200" w:lineRule="exact"/>
        <w:ind w:left="9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6300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CYBER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-2"/>
          <w:sz w:val="18"/>
          <w:szCs w:val="18"/>
        </w:rPr>
        <w:t>AY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AN</w:t>
      </w:r>
      <w:r>
        <w:rPr>
          <w:rFonts w:ascii="Arial" w:eastAsia="Arial" w:hAnsi="Arial" w:cs="Arial"/>
          <w:spacing w:val="-3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DARU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EHSA</w:t>
      </w:r>
      <w:r>
        <w:rPr>
          <w:rFonts w:ascii="Arial" w:eastAsia="Arial" w:hAnsi="Arial" w:cs="Arial"/>
          <w:spacing w:val="-7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836BDD" w:rsidRDefault="00D52DB8">
      <w:pPr>
        <w:spacing w:line="200" w:lineRule="exact"/>
        <w:ind w:left="9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(</w:t>
      </w:r>
      <w:r>
        <w:rPr>
          <w:rFonts w:ascii="Arial" w:eastAsia="Arial" w:hAnsi="Arial" w:cs="Arial"/>
          <w:b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spacing w:val="2"/>
          <w:sz w:val="18"/>
          <w:szCs w:val="18"/>
        </w:rPr>
        <w:t>.</w:t>
      </w:r>
      <w:r>
        <w:rPr>
          <w:rFonts w:ascii="Arial" w:eastAsia="Arial" w:hAnsi="Arial" w:cs="Arial"/>
          <w:b/>
          <w:spacing w:val="-6"/>
          <w:sz w:val="18"/>
          <w:szCs w:val="18"/>
        </w:rPr>
        <w:t>P</w:t>
      </w:r>
      <w:r>
        <w:rPr>
          <w:rFonts w:ascii="Arial" w:eastAsia="Arial" w:hAnsi="Arial" w:cs="Arial"/>
          <w:b/>
          <w:sz w:val="18"/>
          <w:szCs w:val="18"/>
        </w:rPr>
        <w:t>: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SEK</w:t>
      </w:r>
      <w:r>
        <w:rPr>
          <w:rFonts w:ascii="Arial" w:eastAsia="Arial" w:hAnsi="Arial" w:cs="Arial"/>
          <w:b/>
          <w:spacing w:val="-6"/>
          <w:sz w:val="18"/>
          <w:szCs w:val="18"/>
        </w:rPr>
        <w:t>T</w:t>
      </w:r>
      <w:r>
        <w:rPr>
          <w:rFonts w:ascii="Arial" w:eastAsia="Arial" w:hAnsi="Arial" w:cs="Arial"/>
          <w:b/>
          <w:spacing w:val="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K</w:t>
      </w:r>
      <w:r>
        <w:rPr>
          <w:rFonts w:ascii="Arial" w:eastAsia="Arial" w:hAnsi="Arial" w:cs="Arial"/>
          <w:b/>
          <w:spacing w:val="-6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pacing w:val="-1"/>
          <w:sz w:val="18"/>
          <w:szCs w:val="18"/>
        </w:rPr>
        <w:t>J</w:t>
      </w:r>
      <w:r>
        <w:rPr>
          <w:rFonts w:ascii="Arial" w:eastAsia="Arial" w:hAnsi="Arial" w:cs="Arial"/>
          <w:b/>
          <w:spacing w:val="-2"/>
          <w:sz w:val="18"/>
          <w:szCs w:val="18"/>
        </w:rPr>
        <w:t>UA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SEK</w:t>
      </w:r>
      <w:r>
        <w:rPr>
          <w:rFonts w:ascii="Arial" w:eastAsia="Arial" w:hAnsi="Arial" w:cs="Arial"/>
          <w:b/>
          <w:spacing w:val="2"/>
          <w:sz w:val="18"/>
          <w:szCs w:val="18"/>
        </w:rPr>
        <w:t>O</w:t>
      </w:r>
      <w:r>
        <w:rPr>
          <w:rFonts w:ascii="Arial" w:eastAsia="Arial" w:hAnsi="Arial" w:cs="Arial"/>
          <w:b/>
          <w:spacing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H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7"/>
          <w:w w:val="101"/>
          <w:sz w:val="18"/>
          <w:szCs w:val="18"/>
        </w:rPr>
        <w:t>A</w:t>
      </w:r>
      <w:r>
        <w:rPr>
          <w:rFonts w:ascii="Arial" w:eastAsia="Arial" w:hAnsi="Arial" w:cs="Arial"/>
          <w:b/>
          <w:spacing w:val="2"/>
          <w:w w:val="101"/>
          <w:sz w:val="18"/>
          <w:szCs w:val="18"/>
        </w:rPr>
        <w:t>G</w:t>
      </w:r>
      <w:r>
        <w:rPr>
          <w:rFonts w:ascii="Arial" w:eastAsia="Arial" w:hAnsi="Arial" w:cs="Arial"/>
          <w:b/>
          <w:spacing w:val="-7"/>
          <w:w w:val="101"/>
          <w:sz w:val="18"/>
          <w:szCs w:val="18"/>
        </w:rPr>
        <w:t>A</w:t>
      </w:r>
      <w:r>
        <w:rPr>
          <w:rFonts w:ascii="Arial" w:eastAsia="Arial" w:hAnsi="Arial" w:cs="Arial"/>
          <w:b/>
          <w:spacing w:val="6"/>
          <w:w w:val="101"/>
          <w:sz w:val="18"/>
          <w:szCs w:val="18"/>
        </w:rPr>
        <w:t>M</w:t>
      </w:r>
      <w:r>
        <w:rPr>
          <w:rFonts w:ascii="Arial" w:eastAsia="Arial" w:hAnsi="Arial" w:cs="Arial"/>
          <w:b/>
          <w:spacing w:val="-7"/>
          <w:w w:val="101"/>
          <w:sz w:val="18"/>
          <w:szCs w:val="18"/>
        </w:rPr>
        <w:t>A</w:t>
      </w:r>
      <w:r>
        <w:rPr>
          <w:rFonts w:ascii="Arial" w:eastAsia="Arial" w:hAnsi="Arial" w:cs="Arial"/>
          <w:b/>
          <w:w w:val="101"/>
          <w:sz w:val="18"/>
          <w:szCs w:val="18"/>
        </w:rPr>
        <w:t>)</w:t>
      </w:r>
    </w:p>
    <w:p w:rsidR="00836BDD" w:rsidRDefault="00836BDD">
      <w:pPr>
        <w:spacing w:before="15" w:line="200" w:lineRule="exact"/>
      </w:pPr>
    </w:p>
    <w:p w:rsidR="00836BDD" w:rsidRDefault="00D52DB8">
      <w:pPr>
        <w:tabs>
          <w:tab w:val="left" w:pos="900"/>
        </w:tabs>
        <w:spacing w:line="200" w:lineRule="exact"/>
        <w:ind w:left="912" w:right="83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 w:rsidR="00686EF4">
        <w:rPr>
          <w:rFonts w:ascii="Arial" w:eastAsia="Arial" w:hAnsi="Arial" w:cs="Arial"/>
          <w:sz w:val="18"/>
          <w:szCs w:val="18"/>
        </w:rPr>
        <w:t xml:space="preserve">  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 w:rsidR="002601ED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SER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AKA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1</w:t>
      </w:r>
      <w:r>
        <w:rPr>
          <w:rFonts w:ascii="Arial" w:eastAsia="Arial" w:hAnsi="Arial" w:cs="Arial"/>
          <w:b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SA</w:t>
      </w:r>
      <w:r>
        <w:rPr>
          <w:rFonts w:ascii="Arial" w:eastAsia="Arial" w:hAnsi="Arial" w:cs="Arial"/>
          <w:b/>
          <w:spacing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2"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NA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pacing w:val="2"/>
          <w:sz w:val="18"/>
          <w:szCs w:val="18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</w:rPr>
        <w:t>K</w:t>
      </w:r>
      <w:r>
        <w:rPr>
          <w:rFonts w:ascii="Arial" w:eastAsia="Arial" w:hAnsi="Arial" w:cs="Arial"/>
          <w:b/>
          <w:spacing w:val="-7"/>
          <w:sz w:val="18"/>
          <w:szCs w:val="18"/>
        </w:rPr>
        <w:t>U</w:t>
      </w:r>
      <w:r>
        <w:rPr>
          <w:rFonts w:ascii="Arial" w:eastAsia="Arial" w:hAnsi="Arial" w:cs="Arial"/>
          <w:b/>
          <w:spacing w:val="6"/>
          <w:sz w:val="18"/>
          <w:szCs w:val="18"/>
        </w:rPr>
        <w:t>M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pacing w:val="-5"/>
          <w:sz w:val="18"/>
          <w:szCs w:val="18"/>
        </w:rPr>
        <w:t>N</w:t>
      </w:r>
      <w:r>
        <w:rPr>
          <w:rFonts w:ascii="Arial" w:eastAsia="Arial" w:hAnsi="Arial" w:cs="Arial"/>
          <w:b/>
          <w:spacing w:val="2"/>
          <w:sz w:val="18"/>
          <w:szCs w:val="18"/>
        </w:rPr>
        <w:t>-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pacing w:val="2"/>
          <w:sz w:val="18"/>
          <w:szCs w:val="18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</w:rPr>
        <w:t>K</w:t>
      </w:r>
      <w:r>
        <w:rPr>
          <w:rFonts w:ascii="Arial" w:eastAsia="Arial" w:hAnsi="Arial" w:cs="Arial"/>
          <w:b/>
          <w:spacing w:val="-7"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BER</w:t>
      </w:r>
      <w:r>
        <w:rPr>
          <w:rFonts w:ascii="Arial" w:eastAsia="Arial" w:hAnsi="Arial" w:cs="Arial"/>
          <w:b/>
          <w:spacing w:val="2"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KU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YAN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H</w:t>
      </w:r>
      <w:r>
        <w:rPr>
          <w:rFonts w:ascii="Arial" w:eastAsia="Arial" w:hAnsi="Arial" w:cs="Arial"/>
          <w:b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spacing w:val="2"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SAHKA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BERSA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M</w:t>
      </w:r>
      <w:r>
        <w:rPr>
          <w:rFonts w:ascii="Arial" w:eastAsia="Arial" w:hAnsi="Arial" w:cs="Arial"/>
          <w:w w:val="101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RA</w:t>
      </w:r>
      <w:r>
        <w:rPr>
          <w:rFonts w:ascii="Arial" w:eastAsia="Arial" w:hAnsi="Arial" w:cs="Arial"/>
          <w:spacing w:val="-7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PER</w:t>
      </w:r>
      <w:r>
        <w:rPr>
          <w:rFonts w:ascii="Arial" w:eastAsia="Arial" w:hAnsi="Arial" w:cs="Arial"/>
          <w:spacing w:val="-8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H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NA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836BDD" w:rsidRDefault="00836BDD">
      <w:pPr>
        <w:spacing w:before="7" w:line="200" w:lineRule="exact"/>
      </w:pPr>
    </w:p>
    <w:p w:rsidR="00836BDD" w:rsidRDefault="00D52DB8">
      <w:pPr>
        <w:spacing w:line="200" w:lineRule="exact"/>
        <w:ind w:left="1541" w:right="56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.           </w:t>
      </w:r>
      <w:r>
        <w:rPr>
          <w:rFonts w:ascii="Arial" w:eastAsia="Arial" w:hAnsi="Arial" w:cs="Arial"/>
          <w:spacing w:val="20"/>
          <w:sz w:val="18"/>
          <w:szCs w:val="18"/>
        </w:rPr>
        <w:lastRenderedPageBreak/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KEPU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USA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SP</w:t>
      </w:r>
      <w:r>
        <w:rPr>
          <w:rFonts w:ascii="Arial" w:eastAsia="Arial" w:hAnsi="Arial" w:cs="Arial"/>
          <w:w w:val="101"/>
          <w:sz w:val="18"/>
          <w:szCs w:val="18"/>
        </w:rPr>
        <w:t xml:space="preserve">M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I</w:t>
      </w:r>
      <w:r>
        <w:rPr>
          <w:rFonts w:ascii="Arial" w:eastAsia="Arial" w:hAnsi="Arial" w:cs="Arial"/>
          <w:w w:val="10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         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KA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PEN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G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ENA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L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A</w:t>
      </w:r>
      <w:r>
        <w:rPr>
          <w:rFonts w:ascii="Arial" w:eastAsia="Arial" w:hAnsi="Arial" w:cs="Arial"/>
          <w:w w:val="101"/>
          <w:sz w:val="18"/>
          <w:szCs w:val="18"/>
        </w:rPr>
        <w:t xml:space="preserve">N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.         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SURA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BERANA</w:t>
      </w:r>
      <w:r>
        <w:rPr>
          <w:rFonts w:ascii="Arial" w:eastAsia="Arial" w:hAnsi="Arial" w:cs="Arial"/>
          <w:w w:val="101"/>
          <w:sz w:val="18"/>
          <w:szCs w:val="18"/>
        </w:rPr>
        <w:t>K</w:t>
      </w:r>
    </w:p>
    <w:p w:rsidR="00836BDD" w:rsidRDefault="00D52DB8">
      <w:pPr>
        <w:spacing w:line="200" w:lineRule="exact"/>
        <w:ind w:left="1541"/>
        <w:rPr>
          <w:rFonts w:ascii="Arial" w:eastAsia="Arial" w:hAnsi="Arial" w:cs="Arial"/>
          <w:sz w:val="18"/>
          <w:szCs w:val="18"/>
        </w:rPr>
        <w:sectPr w:rsidR="00836BDD" w:rsidSect="006157E4">
          <w:pgSz w:w="12240" w:h="15840"/>
          <w:pgMar w:top="1480" w:right="1320" w:bottom="280" w:left="13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 xml:space="preserve">.        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w w:val="101"/>
          <w:sz w:val="18"/>
          <w:szCs w:val="18"/>
        </w:rPr>
        <w:t>K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KUR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K</w:t>
      </w:r>
      <w:r>
        <w:rPr>
          <w:rFonts w:ascii="Arial" w:eastAsia="Arial" w:hAnsi="Arial" w:cs="Arial"/>
          <w:spacing w:val="-7"/>
          <w:w w:val="101"/>
          <w:sz w:val="18"/>
          <w:szCs w:val="18"/>
        </w:rPr>
        <w:t>U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L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U</w:t>
      </w:r>
      <w:r>
        <w:rPr>
          <w:rFonts w:ascii="Arial" w:eastAsia="Arial" w:hAnsi="Arial" w:cs="Arial"/>
          <w:w w:val="101"/>
          <w:sz w:val="18"/>
          <w:szCs w:val="18"/>
        </w:rPr>
        <w:t>M</w:t>
      </w:r>
    </w:p>
    <w:p w:rsidR="00836BDD" w:rsidRDefault="00836BDD">
      <w:pPr>
        <w:spacing w:before="1" w:line="160" w:lineRule="exact"/>
        <w:rPr>
          <w:sz w:val="16"/>
          <w:szCs w:val="16"/>
        </w:rPr>
      </w:pPr>
    </w:p>
    <w:p w:rsidR="00836BDD" w:rsidRDefault="00D52DB8">
      <w:pPr>
        <w:spacing w:line="481" w:lineRule="auto"/>
        <w:ind w:left="2102" w:right="2111" w:hanging="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2"/>
          <w:sz w:val="18"/>
          <w:szCs w:val="18"/>
        </w:rPr>
        <w:t>SYARA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K</w:t>
      </w:r>
      <w:r>
        <w:rPr>
          <w:rFonts w:ascii="Arial" w:eastAsia="Arial" w:hAnsi="Arial" w:cs="Arial"/>
          <w:b/>
          <w:spacing w:val="-6"/>
          <w:sz w:val="18"/>
          <w:szCs w:val="18"/>
        </w:rPr>
        <w:t>E</w:t>
      </w:r>
      <w:r>
        <w:rPr>
          <w:rFonts w:ascii="Arial" w:eastAsia="Arial" w:hAnsi="Arial" w:cs="Arial"/>
          <w:b/>
          <w:spacing w:val="6"/>
          <w:sz w:val="18"/>
          <w:szCs w:val="18"/>
        </w:rPr>
        <w:t>M</w:t>
      </w:r>
      <w:r>
        <w:rPr>
          <w:rFonts w:ascii="Arial" w:eastAsia="Arial" w:hAnsi="Arial" w:cs="Arial"/>
          <w:b/>
          <w:spacing w:val="-2"/>
          <w:sz w:val="18"/>
          <w:szCs w:val="18"/>
        </w:rPr>
        <w:t>ASUKA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K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T</w:t>
      </w:r>
      <w:r>
        <w:rPr>
          <w:rFonts w:ascii="Arial" w:eastAsia="Arial" w:hAnsi="Arial" w:cs="Arial"/>
          <w:b/>
          <w:spacing w:val="2"/>
          <w:sz w:val="18"/>
          <w:szCs w:val="18"/>
        </w:rPr>
        <w:t>I</w:t>
      </w:r>
      <w:r>
        <w:rPr>
          <w:rFonts w:ascii="Arial" w:eastAsia="Arial" w:hAnsi="Arial" w:cs="Arial"/>
          <w:b/>
          <w:spacing w:val="-7"/>
          <w:sz w:val="18"/>
          <w:szCs w:val="18"/>
        </w:rPr>
        <w:t>N</w:t>
      </w:r>
      <w:r>
        <w:rPr>
          <w:rFonts w:ascii="Arial" w:eastAsia="Arial" w:hAnsi="Arial" w:cs="Arial"/>
          <w:b/>
          <w:spacing w:val="2"/>
          <w:sz w:val="18"/>
          <w:szCs w:val="18"/>
        </w:rPr>
        <w:t>G</w:t>
      </w:r>
      <w:r>
        <w:rPr>
          <w:rFonts w:ascii="Arial" w:eastAsia="Arial" w:hAnsi="Arial" w:cs="Arial"/>
          <w:b/>
          <w:spacing w:val="-2"/>
          <w:sz w:val="18"/>
          <w:szCs w:val="18"/>
        </w:rPr>
        <w:t>KA</w:t>
      </w:r>
      <w:r>
        <w:rPr>
          <w:rFonts w:ascii="Arial" w:eastAsia="Arial" w:hAnsi="Arial" w:cs="Arial"/>
          <w:b/>
          <w:spacing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6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w w:val="101"/>
          <w:sz w:val="18"/>
          <w:szCs w:val="18"/>
        </w:rPr>
        <w:t>BA</w:t>
      </w:r>
      <w:r>
        <w:rPr>
          <w:rFonts w:ascii="Arial" w:eastAsia="Arial" w:hAnsi="Arial" w:cs="Arial"/>
          <w:b/>
          <w:spacing w:val="-4"/>
          <w:w w:val="101"/>
          <w:sz w:val="18"/>
          <w:szCs w:val="18"/>
        </w:rPr>
        <w:t>W</w:t>
      </w:r>
      <w:r>
        <w:rPr>
          <w:rFonts w:ascii="Arial" w:eastAsia="Arial" w:hAnsi="Arial" w:cs="Arial"/>
          <w:b/>
          <w:spacing w:val="-2"/>
          <w:w w:val="101"/>
          <w:sz w:val="18"/>
          <w:szCs w:val="18"/>
        </w:rPr>
        <w:t>A</w:t>
      </w:r>
      <w:r>
        <w:rPr>
          <w:rFonts w:ascii="Arial" w:eastAsia="Arial" w:hAnsi="Arial" w:cs="Arial"/>
          <w:b/>
          <w:w w:val="101"/>
          <w:sz w:val="18"/>
          <w:szCs w:val="18"/>
        </w:rPr>
        <w:t xml:space="preserve">H </w:t>
      </w:r>
      <w:r>
        <w:rPr>
          <w:rFonts w:ascii="Arial" w:eastAsia="Arial" w:hAnsi="Arial" w:cs="Arial"/>
          <w:b/>
          <w:spacing w:val="-2"/>
          <w:sz w:val="18"/>
          <w:szCs w:val="18"/>
        </w:rPr>
        <w:t>SEK</w:t>
      </w:r>
      <w:r>
        <w:rPr>
          <w:rFonts w:ascii="Arial" w:eastAsia="Arial" w:hAnsi="Arial" w:cs="Arial"/>
          <w:b/>
          <w:spacing w:val="2"/>
          <w:sz w:val="18"/>
          <w:szCs w:val="18"/>
        </w:rPr>
        <w:t>O</w:t>
      </w:r>
      <w:r>
        <w:rPr>
          <w:rFonts w:ascii="Arial" w:eastAsia="Arial" w:hAnsi="Arial" w:cs="Arial"/>
          <w:b/>
          <w:spacing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H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pacing w:val="-2"/>
          <w:sz w:val="18"/>
          <w:szCs w:val="18"/>
        </w:rPr>
        <w:t>ENE</w:t>
      </w:r>
      <w:r>
        <w:rPr>
          <w:rFonts w:ascii="Arial" w:eastAsia="Arial" w:hAnsi="Arial" w:cs="Arial"/>
          <w:b/>
          <w:spacing w:val="-7"/>
          <w:sz w:val="18"/>
          <w:szCs w:val="18"/>
        </w:rPr>
        <w:t>N</w:t>
      </w:r>
      <w:r>
        <w:rPr>
          <w:rFonts w:ascii="Arial" w:eastAsia="Arial" w:hAnsi="Arial" w:cs="Arial"/>
          <w:b/>
          <w:spacing w:val="2"/>
          <w:sz w:val="18"/>
          <w:szCs w:val="18"/>
        </w:rPr>
        <w:t>G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H</w:t>
      </w:r>
      <w:r>
        <w:rPr>
          <w:rFonts w:ascii="Arial" w:eastAsia="Arial" w:hAnsi="Arial" w:cs="Arial"/>
          <w:b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</w:rPr>
        <w:t>A</w:t>
      </w:r>
      <w:r>
        <w:rPr>
          <w:rFonts w:ascii="Arial" w:eastAsia="Arial" w:hAnsi="Arial" w:cs="Arial"/>
          <w:b/>
          <w:spacing w:val="2"/>
          <w:sz w:val="18"/>
          <w:szCs w:val="18"/>
        </w:rPr>
        <w:t>G</w:t>
      </w:r>
      <w:r>
        <w:rPr>
          <w:rFonts w:ascii="Arial" w:eastAsia="Arial" w:hAnsi="Arial" w:cs="Arial"/>
          <w:b/>
          <w:spacing w:val="-7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BERASR</w:t>
      </w:r>
      <w:r>
        <w:rPr>
          <w:rFonts w:ascii="Arial" w:eastAsia="Arial" w:hAnsi="Arial" w:cs="Arial"/>
          <w:b/>
          <w:spacing w:val="-7"/>
          <w:sz w:val="18"/>
          <w:szCs w:val="18"/>
        </w:rPr>
        <w:t>A</w:t>
      </w:r>
      <w:r>
        <w:rPr>
          <w:rFonts w:ascii="Arial" w:eastAsia="Arial" w:hAnsi="Arial" w:cs="Arial"/>
          <w:b/>
          <w:spacing w:val="6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w w:val="101"/>
          <w:sz w:val="18"/>
          <w:szCs w:val="18"/>
        </w:rPr>
        <w:t>PENU</w:t>
      </w:r>
      <w:r>
        <w:rPr>
          <w:rFonts w:ascii="Arial" w:eastAsia="Arial" w:hAnsi="Arial" w:cs="Arial"/>
          <w:b/>
          <w:w w:val="101"/>
          <w:sz w:val="18"/>
          <w:szCs w:val="18"/>
        </w:rPr>
        <w:t xml:space="preserve">H </w:t>
      </w:r>
      <w:r>
        <w:rPr>
          <w:rFonts w:ascii="Arial" w:eastAsia="Arial" w:hAnsi="Arial" w:cs="Arial"/>
          <w:b/>
          <w:spacing w:val="1"/>
          <w:sz w:val="18"/>
          <w:szCs w:val="18"/>
        </w:rPr>
        <w:t>(</w:t>
      </w:r>
      <w:r>
        <w:rPr>
          <w:rFonts w:ascii="Arial" w:eastAsia="Arial" w:hAnsi="Arial" w:cs="Arial"/>
          <w:b/>
          <w:spacing w:val="-2"/>
          <w:sz w:val="18"/>
          <w:szCs w:val="18"/>
        </w:rPr>
        <w:t>K</w:t>
      </w:r>
      <w:r>
        <w:rPr>
          <w:rFonts w:ascii="Arial" w:eastAsia="Arial" w:hAnsi="Arial" w:cs="Arial"/>
          <w:b/>
          <w:spacing w:val="2"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SA</w:t>
      </w:r>
      <w:r>
        <w:rPr>
          <w:rFonts w:ascii="Arial" w:eastAsia="Arial" w:hAnsi="Arial" w:cs="Arial"/>
          <w:b/>
          <w:spacing w:val="-6"/>
          <w:sz w:val="18"/>
          <w:szCs w:val="18"/>
        </w:rPr>
        <w:t>S</w:t>
      </w:r>
      <w:r w:rsidR="00A61EA8">
        <w:rPr>
          <w:rFonts w:ascii="Arial" w:eastAsia="Arial" w:hAnsi="Arial" w:cs="Arial"/>
          <w:b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2"/>
          <w:sz w:val="18"/>
          <w:szCs w:val="18"/>
        </w:rPr>
        <w:t>/</w:t>
      </w:r>
      <w:r w:rsidR="00A61EA8"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6"/>
          <w:sz w:val="18"/>
          <w:szCs w:val="18"/>
        </w:rPr>
        <w:t>S</w:t>
      </w:r>
      <w:r>
        <w:rPr>
          <w:rFonts w:ascii="Arial" w:eastAsia="Arial" w:hAnsi="Arial" w:cs="Arial"/>
          <w:b/>
          <w:spacing w:val="6"/>
          <w:sz w:val="18"/>
          <w:szCs w:val="18"/>
        </w:rPr>
        <w:t>M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w w:val="101"/>
          <w:sz w:val="18"/>
          <w:szCs w:val="18"/>
        </w:rPr>
        <w:t>L</w:t>
      </w:r>
      <w:r>
        <w:rPr>
          <w:rFonts w:ascii="Arial" w:eastAsia="Arial" w:hAnsi="Arial" w:cs="Arial"/>
          <w:b/>
          <w:spacing w:val="-2"/>
          <w:w w:val="101"/>
          <w:sz w:val="18"/>
          <w:szCs w:val="18"/>
        </w:rPr>
        <w:t>ABU</w:t>
      </w:r>
      <w:r>
        <w:rPr>
          <w:rFonts w:ascii="Arial" w:eastAsia="Arial" w:hAnsi="Arial" w:cs="Arial"/>
          <w:b/>
          <w:w w:val="101"/>
          <w:sz w:val="18"/>
          <w:szCs w:val="18"/>
        </w:rPr>
        <w:t>)</w:t>
      </w:r>
    </w:p>
    <w:p w:rsidR="00836BDD" w:rsidRDefault="00836BDD">
      <w:pPr>
        <w:spacing w:before="10" w:line="200" w:lineRule="exact"/>
      </w:pPr>
    </w:p>
    <w:p w:rsidR="00836BDD" w:rsidRDefault="00D52DB8">
      <w:pPr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.   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AN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AR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L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AYS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6"/>
          <w:w w:val="101"/>
          <w:sz w:val="18"/>
          <w:szCs w:val="18"/>
        </w:rPr>
        <w:t>A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836BDD" w:rsidRDefault="00836BDD">
      <w:pPr>
        <w:spacing w:before="6" w:line="200" w:lineRule="exact"/>
      </w:pPr>
    </w:p>
    <w:p w:rsidR="00836BDD" w:rsidRDefault="00D52DB8">
      <w:pPr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.   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PERPER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KSAA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J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PE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-2"/>
          <w:sz w:val="18"/>
          <w:szCs w:val="18"/>
        </w:rPr>
        <w:t>ARA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AYS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(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6"/>
          <w:w w:val="101"/>
          <w:sz w:val="18"/>
          <w:szCs w:val="18"/>
        </w:rPr>
        <w:t>P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M</w:t>
      </w:r>
      <w:r>
        <w:rPr>
          <w:rFonts w:ascii="Arial" w:eastAsia="Arial" w:hAnsi="Arial" w:cs="Arial"/>
          <w:w w:val="101"/>
          <w:sz w:val="18"/>
          <w:szCs w:val="18"/>
        </w:rPr>
        <w:t>)</w:t>
      </w:r>
    </w:p>
    <w:p w:rsidR="00836BDD" w:rsidRDefault="00836BDD">
      <w:pPr>
        <w:spacing w:before="6" w:line="200" w:lineRule="exact"/>
      </w:pPr>
    </w:p>
    <w:p w:rsidR="00836BDD" w:rsidRDefault="00D52DB8">
      <w:pPr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.   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PER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EH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KEP</w:t>
      </w:r>
      <w:r>
        <w:rPr>
          <w:rFonts w:ascii="Arial" w:eastAsia="Arial" w:hAnsi="Arial" w:cs="Arial"/>
          <w:spacing w:val="-7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BAHAS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AY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SE</w:t>
      </w:r>
      <w:r>
        <w:rPr>
          <w:rFonts w:ascii="Arial" w:eastAsia="Arial" w:hAnsi="Arial" w:cs="Arial"/>
          <w:spacing w:val="-6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URAN</w:t>
      </w:r>
      <w:r>
        <w:rPr>
          <w:rFonts w:ascii="Arial" w:eastAsia="Arial" w:hAnsi="Arial" w:cs="Arial"/>
          <w:spacing w:val="5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KURA</w:t>
      </w:r>
      <w:r>
        <w:rPr>
          <w:rFonts w:ascii="Arial" w:eastAsia="Arial" w:hAnsi="Arial" w:cs="Arial"/>
          <w:spacing w:val="-7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NY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6</w:t>
      </w:r>
      <w:r>
        <w:rPr>
          <w:rFonts w:ascii="Arial" w:eastAsia="Arial" w:hAnsi="Arial" w:cs="Arial"/>
          <w:spacing w:val="-7"/>
          <w:w w:val="101"/>
          <w:sz w:val="18"/>
          <w:szCs w:val="18"/>
        </w:rPr>
        <w:t>C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836BDD" w:rsidRDefault="00836BDD">
      <w:pPr>
        <w:spacing w:before="11" w:line="200" w:lineRule="exact"/>
      </w:pPr>
    </w:p>
    <w:p w:rsidR="00836BDD" w:rsidRDefault="00D52DB8">
      <w:pPr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 xml:space="preserve">.   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PER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EH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KEP</w:t>
      </w:r>
      <w:r>
        <w:rPr>
          <w:rFonts w:ascii="Arial" w:eastAsia="Arial" w:hAnsi="Arial" w:cs="Arial"/>
          <w:spacing w:val="-7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BAHAS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ARA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7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G</w:t>
      </w:r>
      <w:r>
        <w:rPr>
          <w:rFonts w:ascii="Arial" w:eastAsia="Arial" w:hAnsi="Arial" w:cs="Arial"/>
          <w:spacing w:val="-3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SEKURA</w:t>
      </w:r>
      <w:r>
        <w:rPr>
          <w:rFonts w:ascii="Arial" w:eastAsia="Arial" w:hAnsi="Arial" w:cs="Arial"/>
          <w:spacing w:val="-7"/>
          <w:sz w:val="18"/>
          <w:szCs w:val="18"/>
        </w:rPr>
        <w:t>N</w:t>
      </w:r>
      <w:r>
        <w:rPr>
          <w:rFonts w:ascii="Arial" w:eastAsia="Arial" w:hAnsi="Arial" w:cs="Arial"/>
          <w:spacing w:val="7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KURA</w:t>
      </w:r>
      <w:r>
        <w:rPr>
          <w:rFonts w:ascii="Arial" w:eastAsia="Arial" w:hAnsi="Arial" w:cs="Arial"/>
          <w:spacing w:val="-7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NY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6</w:t>
      </w:r>
      <w:r>
        <w:rPr>
          <w:rFonts w:ascii="Arial" w:eastAsia="Arial" w:hAnsi="Arial" w:cs="Arial"/>
          <w:spacing w:val="-7"/>
          <w:w w:val="101"/>
          <w:sz w:val="18"/>
          <w:szCs w:val="18"/>
        </w:rPr>
        <w:t>C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836BDD" w:rsidRDefault="00836BDD">
      <w:pPr>
        <w:spacing w:before="6" w:line="200" w:lineRule="exact"/>
      </w:pPr>
    </w:p>
    <w:p w:rsidR="00836BDD" w:rsidRDefault="00D52DB8">
      <w:pPr>
        <w:tabs>
          <w:tab w:val="left" w:pos="460"/>
        </w:tabs>
        <w:spacing w:line="478" w:lineRule="auto"/>
        <w:ind w:left="461" w:right="821" w:hanging="3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KEDUA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APE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-2"/>
          <w:sz w:val="18"/>
          <w:szCs w:val="18"/>
        </w:rPr>
        <w:t>ARA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BE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KU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DAR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PADANY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SEKURA</w:t>
      </w:r>
      <w:r>
        <w:rPr>
          <w:rFonts w:ascii="Arial" w:eastAsia="Arial" w:hAnsi="Arial" w:cs="Arial"/>
          <w:spacing w:val="-7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5"/>
          <w:w w:val="101"/>
          <w:sz w:val="18"/>
          <w:szCs w:val="18"/>
        </w:rPr>
        <w:t>G</w:t>
      </w:r>
      <w:r>
        <w:rPr>
          <w:rFonts w:ascii="Arial" w:eastAsia="Arial" w:hAnsi="Arial" w:cs="Arial"/>
          <w:w w:val="101"/>
          <w:sz w:val="18"/>
          <w:szCs w:val="18"/>
        </w:rPr>
        <w:t xml:space="preserve">- </w:t>
      </w:r>
      <w:r>
        <w:rPr>
          <w:rFonts w:ascii="Arial" w:eastAsia="Arial" w:hAnsi="Arial" w:cs="Arial"/>
          <w:spacing w:val="-2"/>
          <w:sz w:val="18"/>
          <w:szCs w:val="18"/>
        </w:rPr>
        <w:t>KURAN</w:t>
      </w:r>
      <w:r>
        <w:rPr>
          <w:rFonts w:ascii="Arial" w:eastAsia="Arial" w:hAnsi="Arial" w:cs="Arial"/>
          <w:spacing w:val="2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NY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6</w:t>
      </w:r>
      <w:r>
        <w:rPr>
          <w:rFonts w:ascii="Arial" w:eastAsia="Arial" w:hAnsi="Arial" w:cs="Arial"/>
          <w:spacing w:val="-7"/>
          <w:w w:val="101"/>
          <w:sz w:val="18"/>
          <w:szCs w:val="18"/>
        </w:rPr>
        <w:t>C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836BDD" w:rsidRDefault="00D52DB8">
      <w:pPr>
        <w:spacing w:before="6"/>
        <w:ind w:left="4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)           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PEND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KA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SYA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L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A</w:t>
      </w:r>
      <w:r>
        <w:rPr>
          <w:rFonts w:ascii="Arial" w:eastAsia="Arial" w:hAnsi="Arial" w:cs="Arial"/>
          <w:w w:val="101"/>
          <w:sz w:val="18"/>
          <w:szCs w:val="18"/>
        </w:rPr>
        <w:t>H</w:t>
      </w:r>
    </w:p>
    <w:p w:rsidR="00836BDD" w:rsidRDefault="00836BDD">
      <w:pPr>
        <w:spacing w:before="11" w:line="200" w:lineRule="exact"/>
      </w:pPr>
    </w:p>
    <w:p w:rsidR="00836BDD" w:rsidRDefault="00D52DB8">
      <w:pPr>
        <w:ind w:left="4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)          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PEND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KA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3"/>
          <w:sz w:val="18"/>
          <w:szCs w:val="18"/>
        </w:rPr>
        <w:t>-</w:t>
      </w:r>
      <w:r>
        <w:rPr>
          <w:rFonts w:ascii="Arial" w:eastAsia="Arial" w:hAnsi="Arial" w:cs="Arial"/>
          <w:spacing w:val="2"/>
          <w:sz w:val="18"/>
          <w:szCs w:val="18"/>
        </w:rPr>
        <w:t>Q</w:t>
      </w:r>
      <w:r>
        <w:rPr>
          <w:rFonts w:ascii="Arial" w:eastAsia="Arial" w:hAnsi="Arial" w:cs="Arial"/>
          <w:spacing w:val="-2"/>
          <w:sz w:val="18"/>
          <w:szCs w:val="18"/>
        </w:rPr>
        <w:t>URA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&amp;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-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SUNNA</w:t>
      </w:r>
      <w:r>
        <w:rPr>
          <w:rFonts w:ascii="Arial" w:eastAsia="Arial" w:hAnsi="Arial" w:cs="Arial"/>
          <w:w w:val="101"/>
          <w:sz w:val="18"/>
          <w:szCs w:val="18"/>
        </w:rPr>
        <w:t>H</w:t>
      </w:r>
    </w:p>
    <w:p w:rsidR="00836BDD" w:rsidRDefault="00836BDD">
      <w:pPr>
        <w:spacing w:before="6" w:line="200" w:lineRule="exact"/>
      </w:pPr>
    </w:p>
    <w:p w:rsidR="00836BDD" w:rsidRDefault="00D52DB8">
      <w:pPr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.   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PER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EH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EB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7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 w:rsidR="009F3045"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-7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PE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-2"/>
          <w:sz w:val="18"/>
          <w:szCs w:val="18"/>
        </w:rPr>
        <w:t>ARA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ERB</w:t>
      </w:r>
      <w:r>
        <w:rPr>
          <w:rFonts w:ascii="Arial" w:eastAsia="Arial" w:hAnsi="Arial" w:cs="Arial"/>
          <w:spacing w:val="-6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K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836BDD" w:rsidRDefault="00836BDD">
      <w:pPr>
        <w:spacing w:before="6" w:line="200" w:lineRule="exact"/>
      </w:pPr>
    </w:p>
    <w:p w:rsidR="00836BDD" w:rsidRDefault="00D52DB8">
      <w:pPr>
        <w:tabs>
          <w:tab w:val="left" w:pos="460"/>
        </w:tabs>
        <w:spacing w:line="479" w:lineRule="auto"/>
        <w:ind w:left="461" w:right="496" w:hanging="3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KURA</w:t>
      </w:r>
      <w:r>
        <w:rPr>
          <w:rFonts w:ascii="Arial" w:eastAsia="Arial" w:hAnsi="Arial" w:cs="Arial"/>
          <w:spacing w:val="-7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DA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PAD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AHU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EB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0 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PAD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AHU</w:t>
      </w:r>
      <w:r>
        <w:rPr>
          <w:rFonts w:ascii="Arial" w:eastAsia="Arial" w:hAnsi="Arial" w:cs="Arial"/>
          <w:w w:val="101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2"/>
          <w:sz w:val="18"/>
          <w:szCs w:val="18"/>
        </w:rPr>
        <w:t>PER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SE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ASA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:rsidR="00836BDD" w:rsidRDefault="00D52DB8">
      <w:pPr>
        <w:tabs>
          <w:tab w:val="left" w:pos="460"/>
        </w:tabs>
        <w:spacing w:before="10" w:line="478" w:lineRule="auto"/>
        <w:ind w:left="461" w:right="84" w:hanging="3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SURA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ARA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KE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ASUKA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7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KA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ENA</w:t>
      </w:r>
      <w:r>
        <w:rPr>
          <w:rFonts w:ascii="Arial" w:eastAsia="Arial" w:hAnsi="Arial" w:cs="Arial"/>
          <w:sz w:val="18"/>
          <w:szCs w:val="18"/>
        </w:rPr>
        <w:t xml:space="preserve">M </w:t>
      </w:r>
      <w:r>
        <w:rPr>
          <w:rFonts w:ascii="Arial" w:eastAsia="Arial" w:hAnsi="Arial" w:cs="Arial"/>
          <w:spacing w:val="-2"/>
          <w:sz w:val="18"/>
          <w:szCs w:val="18"/>
        </w:rPr>
        <w:t>K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SA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AB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AKA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w w:val="101"/>
          <w:sz w:val="18"/>
          <w:szCs w:val="18"/>
        </w:rPr>
        <w:t>D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HAN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A</w:t>
      </w:r>
      <w:r>
        <w:rPr>
          <w:rFonts w:ascii="Arial" w:eastAsia="Arial" w:hAnsi="Arial" w:cs="Arial"/>
          <w:w w:val="101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KEPAD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PE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7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YA</w:t>
      </w:r>
      <w:r>
        <w:rPr>
          <w:rFonts w:ascii="Arial" w:eastAsia="Arial" w:hAnsi="Arial" w:cs="Arial"/>
          <w:spacing w:val="-7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BER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-2"/>
          <w:sz w:val="18"/>
          <w:szCs w:val="18"/>
        </w:rPr>
        <w:t>AY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-7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-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L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sectPr w:rsidR="00836BDD" w:rsidSect="006157E4">
      <w:pgSz w:w="12240" w:h="15840"/>
      <w:pgMar w:top="1480" w:right="1680" w:bottom="280" w:left="17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636AF"/>
    <w:multiLevelType w:val="multilevel"/>
    <w:tmpl w:val="3934CFE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DD"/>
    <w:rsid w:val="00002A37"/>
    <w:rsid w:val="000753E8"/>
    <w:rsid w:val="0007563B"/>
    <w:rsid w:val="00122073"/>
    <w:rsid w:val="00194445"/>
    <w:rsid w:val="001A6165"/>
    <w:rsid w:val="001F3162"/>
    <w:rsid w:val="001F5725"/>
    <w:rsid w:val="00257A52"/>
    <w:rsid w:val="002601ED"/>
    <w:rsid w:val="00270E71"/>
    <w:rsid w:val="00415868"/>
    <w:rsid w:val="00494B12"/>
    <w:rsid w:val="00543E3C"/>
    <w:rsid w:val="006157E4"/>
    <w:rsid w:val="006451BE"/>
    <w:rsid w:val="00681ECE"/>
    <w:rsid w:val="00686EF4"/>
    <w:rsid w:val="006A1A34"/>
    <w:rsid w:val="006A30C9"/>
    <w:rsid w:val="006E479F"/>
    <w:rsid w:val="00776329"/>
    <w:rsid w:val="007C18A1"/>
    <w:rsid w:val="007C6D21"/>
    <w:rsid w:val="007D7CC0"/>
    <w:rsid w:val="00836BDD"/>
    <w:rsid w:val="00867DAE"/>
    <w:rsid w:val="008B35D6"/>
    <w:rsid w:val="00936079"/>
    <w:rsid w:val="00940FB3"/>
    <w:rsid w:val="0099239A"/>
    <w:rsid w:val="009C4CFB"/>
    <w:rsid w:val="009F3045"/>
    <w:rsid w:val="00A609F9"/>
    <w:rsid w:val="00A61EA8"/>
    <w:rsid w:val="00AB1B9E"/>
    <w:rsid w:val="00AC43CA"/>
    <w:rsid w:val="00BD41D1"/>
    <w:rsid w:val="00BD6B83"/>
    <w:rsid w:val="00C47F98"/>
    <w:rsid w:val="00C65DD6"/>
    <w:rsid w:val="00C75A55"/>
    <w:rsid w:val="00CC330B"/>
    <w:rsid w:val="00D52DB8"/>
    <w:rsid w:val="00D76374"/>
    <w:rsid w:val="00DF6C1C"/>
    <w:rsid w:val="00DF7B1A"/>
    <w:rsid w:val="00E84BDB"/>
    <w:rsid w:val="00F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65EA42-79EB-4797-9B24-B2C57D0B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AC4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20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9AFFB-7E96-4C58-8E16-2422C1A75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Yusnidah@Yusnidiah Mahat</dc:creator>
  <cp:lastModifiedBy>Najjah Opir</cp:lastModifiedBy>
  <cp:revision>2</cp:revision>
  <cp:lastPrinted>2019-03-18T06:37:00Z</cp:lastPrinted>
  <dcterms:created xsi:type="dcterms:W3CDTF">2019-03-22T09:29:00Z</dcterms:created>
  <dcterms:modified xsi:type="dcterms:W3CDTF">2019-03-22T09:29:00Z</dcterms:modified>
</cp:coreProperties>
</file>